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30" w:rsidRDefault="00270730">
      <w:pPr>
        <w:spacing w:before="5" w:line="120" w:lineRule="exact"/>
        <w:rPr>
          <w:sz w:val="13"/>
          <w:szCs w:val="13"/>
        </w:rPr>
      </w:pPr>
    </w:p>
    <w:p w:rsidR="00270730" w:rsidRDefault="00385F8C">
      <w:pPr>
        <w:spacing w:before="25" w:line="300" w:lineRule="exact"/>
        <w:ind w:left="3110" w:right="313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aff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gu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on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</w:t>
      </w:r>
    </w:p>
    <w:p w:rsidR="00270730" w:rsidRDefault="00270730">
      <w:pPr>
        <w:spacing w:before="8" w:line="140" w:lineRule="exact"/>
        <w:rPr>
          <w:sz w:val="14"/>
          <w:szCs w:val="14"/>
        </w:rPr>
      </w:pPr>
    </w:p>
    <w:p w:rsidR="00270730" w:rsidRDefault="00270730">
      <w:pPr>
        <w:spacing w:line="200" w:lineRule="exact"/>
      </w:pPr>
    </w:p>
    <w:p w:rsidR="00270730" w:rsidRDefault="00270730">
      <w:pPr>
        <w:spacing w:line="200" w:lineRule="exact"/>
      </w:pPr>
    </w:p>
    <w:p w:rsidR="00270730" w:rsidRDefault="00385F8C">
      <w:pPr>
        <w:spacing w:before="32"/>
        <w:ind w:left="100" w:right="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ursuant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 w:rsidR="00631708">
        <w:rPr>
          <w:rFonts w:ascii="Arial" w:eastAsia="Arial" w:hAnsi="Arial" w:cs="Arial"/>
          <w:sz w:val="22"/>
          <w:szCs w:val="22"/>
        </w:rPr>
        <w:t xml:space="preserve"> </w:t>
      </w:r>
      <w:r w:rsidR="00631708">
        <w:rPr>
          <w:rFonts w:ascii="Arial" w:eastAsia="Arial" w:hAnsi="Arial" w:cs="Arial"/>
          <w:spacing w:val="7"/>
          <w:sz w:val="22"/>
          <w:szCs w:val="22"/>
        </w:rPr>
        <w:t>Transportation and Works</w:t>
      </w:r>
      <w:r>
        <w:rPr>
          <w:rFonts w:ascii="Arial" w:eastAsia="Arial" w:hAnsi="Arial" w:cs="Arial"/>
          <w:sz w:val="22"/>
          <w:szCs w:val="22"/>
        </w:rPr>
        <w:t xml:space="preserve"> un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Hi</w:t>
      </w:r>
      <w:r w:rsidRPr="006807A7">
        <w:rPr>
          <w:rFonts w:ascii="Arial" w:eastAsia="Arial" w:hAnsi="Arial" w:cs="Arial"/>
          <w:i/>
          <w:spacing w:val="2"/>
          <w:sz w:val="22"/>
          <w:szCs w:val="22"/>
        </w:rPr>
        <w:t>g</w:t>
      </w:r>
      <w:r w:rsidRPr="006807A7">
        <w:rPr>
          <w:rFonts w:ascii="Arial" w:eastAsia="Arial" w:hAnsi="Arial" w:cs="Arial"/>
          <w:i/>
          <w:sz w:val="22"/>
          <w:szCs w:val="22"/>
        </w:rPr>
        <w:t>h</w:t>
      </w:r>
      <w:r w:rsidRPr="006807A7">
        <w:rPr>
          <w:rFonts w:ascii="Arial" w:eastAsia="Arial" w:hAnsi="Arial" w:cs="Arial"/>
          <w:i/>
          <w:spacing w:val="-4"/>
          <w:sz w:val="22"/>
          <w:szCs w:val="22"/>
        </w:rPr>
        <w:t>w</w:t>
      </w:r>
      <w:r w:rsidRPr="006807A7">
        <w:rPr>
          <w:rFonts w:ascii="Arial" w:eastAsia="Arial" w:hAnsi="Arial" w:cs="Arial"/>
          <w:i/>
          <w:sz w:val="22"/>
          <w:szCs w:val="22"/>
        </w:rPr>
        <w:t>ay</w:t>
      </w:r>
      <w:r w:rsidRPr="006807A7"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 w:rsidRPr="006807A7">
        <w:rPr>
          <w:rFonts w:ascii="Arial" w:eastAsia="Arial" w:hAnsi="Arial" w:cs="Arial"/>
          <w:i/>
          <w:spacing w:val="2"/>
          <w:sz w:val="22"/>
          <w:szCs w:val="22"/>
        </w:rPr>
        <w:t>T</w:t>
      </w:r>
      <w:r w:rsidRPr="006807A7">
        <w:rPr>
          <w:rFonts w:ascii="Arial" w:eastAsia="Arial" w:hAnsi="Arial" w:cs="Arial"/>
          <w:i/>
          <w:spacing w:val="1"/>
          <w:sz w:val="22"/>
          <w:szCs w:val="22"/>
        </w:rPr>
        <w:t>r</w:t>
      </w:r>
      <w:r w:rsidRPr="006807A7">
        <w:rPr>
          <w:rFonts w:ascii="Arial" w:eastAsia="Arial" w:hAnsi="Arial" w:cs="Arial"/>
          <w:i/>
          <w:spacing w:val="-3"/>
          <w:sz w:val="22"/>
          <w:szCs w:val="22"/>
        </w:rPr>
        <w:t>a</w:t>
      </w:r>
      <w:r w:rsidRPr="006807A7">
        <w:rPr>
          <w:rFonts w:ascii="Arial" w:eastAsia="Arial" w:hAnsi="Arial" w:cs="Arial"/>
          <w:i/>
          <w:spacing w:val="1"/>
          <w:sz w:val="22"/>
          <w:szCs w:val="22"/>
        </w:rPr>
        <w:t>ff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i</w:t>
      </w:r>
      <w:r w:rsidRPr="006807A7">
        <w:rPr>
          <w:rFonts w:ascii="Arial" w:eastAsia="Arial" w:hAnsi="Arial" w:cs="Arial"/>
          <w:i/>
          <w:sz w:val="22"/>
          <w:szCs w:val="22"/>
        </w:rPr>
        <w:t>c</w:t>
      </w:r>
      <w:r w:rsidRPr="006807A7"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A</w:t>
      </w:r>
      <w:r w:rsidRPr="006807A7">
        <w:rPr>
          <w:rFonts w:ascii="Arial" w:eastAsia="Arial" w:hAnsi="Arial" w:cs="Arial"/>
          <w:i/>
          <w:spacing w:val="-2"/>
          <w:sz w:val="22"/>
          <w:szCs w:val="22"/>
        </w:rPr>
        <w:t>c</w:t>
      </w:r>
      <w:r w:rsidRPr="006807A7"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L,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H</w:t>
      </w:r>
      <w:r>
        <w:rPr>
          <w:rFonts w:ascii="Arial" w:eastAsia="Arial" w:hAnsi="Arial" w:cs="Arial"/>
          <w:spacing w:val="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3, secti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9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190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amen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ac</w:t>
      </w:r>
      <w:r>
        <w:rPr>
          <w:rFonts w:ascii="Arial" w:eastAsia="Arial" w:hAnsi="Arial" w:cs="Arial"/>
          <w:spacing w:val="3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 w:rsidRPr="006807A7">
        <w:rPr>
          <w:rFonts w:ascii="Arial" w:eastAsia="Arial" w:hAnsi="Arial" w:cs="Arial"/>
          <w:i/>
          <w:spacing w:val="2"/>
          <w:sz w:val="22"/>
          <w:szCs w:val="22"/>
        </w:rPr>
        <w:t>T</w:t>
      </w:r>
      <w:r w:rsidRPr="006807A7">
        <w:rPr>
          <w:rFonts w:ascii="Arial" w:eastAsia="Arial" w:hAnsi="Arial" w:cs="Arial"/>
          <w:i/>
          <w:sz w:val="22"/>
          <w:szCs w:val="22"/>
        </w:rPr>
        <w:t xml:space="preserve">he </w:t>
      </w:r>
      <w:r w:rsidRPr="006807A7">
        <w:rPr>
          <w:rFonts w:ascii="Arial" w:eastAsia="Arial" w:hAnsi="Arial" w:cs="Arial"/>
          <w:i/>
          <w:spacing w:val="-4"/>
          <w:sz w:val="22"/>
          <w:szCs w:val="22"/>
        </w:rPr>
        <w:t>M</w:t>
      </w:r>
      <w:r w:rsidRPr="006807A7">
        <w:rPr>
          <w:rFonts w:ascii="Arial" w:eastAsia="Arial" w:hAnsi="Arial" w:cs="Arial"/>
          <w:i/>
          <w:sz w:val="22"/>
          <w:szCs w:val="22"/>
        </w:rPr>
        <w:t>u</w:t>
      </w:r>
      <w:r w:rsidRPr="006807A7">
        <w:rPr>
          <w:rFonts w:ascii="Arial" w:eastAsia="Arial" w:hAnsi="Arial" w:cs="Arial"/>
          <w:i/>
          <w:spacing w:val="2"/>
          <w:sz w:val="22"/>
          <w:szCs w:val="22"/>
        </w:rPr>
        <w:t>n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i</w:t>
      </w:r>
      <w:r w:rsidRPr="006807A7">
        <w:rPr>
          <w:rFonts w:ascii="Arial" w:eastAsia="Arial" w:hAnsi="Arial" w:cs="Arial"/>
          <w:i/>
          <w:sz w:val="22"/>
          <w:szCs w:val="22"/>
        </w:rPr>
        <w:t>c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i</w:t>
      </w:r>
      <w:r w:rsidRPr="006807A7">
        <w:rPr>
          <w:rFonts w:ascii="Arial" w:eastAsia="Arial" w:hAnsi="Arial" w:cs="Arial"/>
          <w:i/>
          <w:sz w:val="22"/>
          <w:szCs w:val="22"/>
        </w:rPr>
        <w:t>p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a</w:t>
      </w:r>
      <w:r w:rsidRPr="006807A7">
        <w:rPr>
          <w:rFonts w:ascii="Arial" w:eastAsia="Arial" w:hAnsi="Arial" w:cs="Arial"/>
          <w:i/>
          <w:spacing w:val="1"/>
          <w:sz w:val="22"/>
          <w:szCs w:val="22"/>
        </w:rPr>
        <w:t>l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i</w:t>
      </w:r>
      <w:r w:rsidRPr="006807A7">
        <w:rPr>
          <w:rFonts w:ascii="Arial" w:eastAsia="Arial" w:hAnsi="Arial" w:cs="Arial"/>
          <w:i/>
          <w:spacing w:val="1"/>
          <w:sz w:val="22"/>
          <w:szCs w:val="22"/>
        </w:rPr>
        <w:t>t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i</w:t>
      </w:r>
      <w:r w:rsidRPr="006807A7">
        <w:rPr>
          <w:rFonts w:ascii="Arial" w:eastAsia="Arial" w:hAnsi="Arial" w:cs="Arial"/>
          <w:i/>
          <w:sz w:val="22"/>
          <w:szCs w:val="22"/>
        </w:rPr>
        <w:t>es Ac</w:t>
      </w:r>
      <w:r w:rsidRPr="006807A7"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pter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4 and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2975F2">
        <w:rPr>
          <w:rFonts w:ascii="Arial" w:eastAsia="Arial" w:hAnsi="Arial" w:cs="Arial"/>
          <w:spacing w:val="1"/>
          <w:sz w:val="22"/>
          <w:szCs w:val="22"/>
        </w:rPr>
        <w:t>Deer Lake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385F8C">
      <w:pPr>
        <w:spacing w:line="300" w:lineRule="exact"/>
        <w:ind w:left="3110" w:right="313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aff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gu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on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</w:t>
      </w:r>
    </w:p>
    <w:p w:rsidR="00270730" w:rsidRDefault="00270730">
      <w:pPr>
        <w:spacing w:before="6" w:line="220" w:lineRule="exact"/>
        <w:rPr>
          <w:sz w:val="22"/>
          <w:szCs w:val="22"/>
        </w:rPr>
      </w:pPr>
    </w:p>
    <w:p w:rsidR="00270730" w:rsidRDefault="00385F8C">
      <w:pPr>
        <w:tabs>
          <w:tab w:val="left" w:pos="820"/>
        </w:tabs>
        <w:spacing w:before="32"/>
        <w:ind w:left="820" w:right="767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 and cited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n of </w:t>
      </w:r>
      <w:r w:rsidR="002975F2">
        <w:rPr>
          <w:rFonts w:ascii="Arial" w:eastAsia="Arial" w:hAnsi="Arial" w:cs="Arial"/>
          <w:spacing w:val="1"/>
          <w:sz w:val="22"/>
          <w:szCs w:val="22"/>
        </w:rPr>
        <w:t>Deer Lake</w:t>
      </w:r>
      <w:r>
        <w:rPr>
          <w:rFonts w:ascii="Arial" w:eastAsia="Arial" w:hAnsi="Arial" w:cs="Arial"/>
          <w:sz w:val="22"/>
          <w:szCs w:val="22"/>
        </w:rPr>
        <w:t xml:space="preserve"> Tr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</w:t>
      </w:r>
      <w:r w:rsidR="002975F2"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7" w:line="240" w:lineRule="exact"/>
        <w:rPr>
          <w:sz w:val="24"/>
          <w:szCs w:val="24"/>
        </w:rPr>
      </w:pPr>
    </w:p>
    <w:p w:rsidR="00270730" w:rsidRDefault="00385F8C">
      <w:pPr>
        <w:tabs>
          <w:tab w:val="left" w:pos="820"/>
        </w:tabs>
        <w:spacing w:line="240" w:lineRule="exact"/>
        <w:ind w:left="820" w:right="188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ords,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 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es, 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s:</w:t>
      </w:r>
    </w:p>
    <w:p w:rsidR="00270730" w:rsidRDefault="00270730">
      <w:pPr>
        <w:spacing w:before="14" w:line="240" w:lineRule="exact"/>
        <w:rPr>
          <w:sz w:val="24"/>
          <w:szCs w:val="24"/>
        </w:rPr>
      </w:pPr>
    </w:p>
    <w:p w:rsidR="00270730" w:rsidRDefault="00385F8C">
      <w:pPr>
        <w:spacing w:line="240" w:lineRule="exact"/>
        <w:ind w:left="820" w:right="13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 w:rsidRPr="00761BB6">
        <w:rPr>
          <w:rFonts w:ascii="Arial" w:eastAsia="Arial" w:hAnsi="Arial" w:cs="Arial"/>
          <w:i/>
          <w:spacing w:val="-1"/>
          <w:sz w:val="22"/>
          <w:szCs w:val="22"/>
        </w:rPr>
        <w:t>A</w:t>
      </w:r>
      <w:r w:rsidRPr="00761BB6">
        <w:rPr>
          <w:rFonts w:ascii="Arial" w:eastAsia="Arial" w:hAnsi="Arial" w:cs="Arial"/>
          <w:i/>
          <w:sz w:val="22"/>
          <w:szCs w:val="22"/>
        </w:rPr>
        <w:t>c</w:t>
      </w:r>
      <w:r w:rsidRPr="00761BB6"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H</w:t>
      </w:r>
      <w:r w:rsidRPr="006807A7">
        <w:rPr>
          <w:rFonts w:ascii="Arial" w:eastAsia="Arial" w:hAnsi="Arial" w:cs="Arial"/>
          <w:i/>
          <w:spacing w:val="-3"/>
          <w:sz w:val="22"/>
          <w:szCs w:val="22"/>
        </w:rPr>
        <w:t>i</w:t>
      </w:r>
      <w:r w:rsidRPr="006807A7">
        <w:rPr>
          <w:rFonts w:ascii="Arial" w:eastAsia="Arial" w:hAnsi="Arial" w:cs="Arial"/>
          <w:i/>
          <w:spacing w:val="2"/>
          <w:sz w:val="22"/>
          <w:szCs w:val="22"/>
        </w:rPr>
        <w:t>g</w:t>
      </w:r>
      <w:r w:rsidRPr="006807A7">
        <w:rPr>
          <w:rFonts w:ascii="Arial" w:eastAsia="Arial" w:hAnsi="Arial" w:cs="Arial"/>
          <w:i/>
          <w:sz w:val="22"/>
          <w:szCs w:val="22"/>
        </w:rPr>
        <w:t>h</w:t>
      </w:r>
      <w:r w:rsidRPr="006807A7">
        <w:rPr>
          <w:rFonts w:ascii="Arial" w:eastAsia="Arial" w:hAnsi="Arial" w:cs="Arial"/>
          <w:i/>
          <w:spacing w:val="-4"/>
          <w:sz w:val="22"/>
          <w:szCs w:val="22"/>
        </w:rPr>
        <w:t>w</w:t>
      </w:r>
      <w:r w:rsidRPr="006807A7">
        <w:rPr>
          <w:rFonts w:ascii="Arial" w:eastAsia="Arial" w:hAnsi="Arial" w:cs="Arial"/>
          <w:i/>
          <w:sz w:val="22"/>
          <w:szCs w:val="22"/>
        </w:rPr>
        <w:t>ay</w:t>
      </w:r>
      <w:r w:rsidRPr="006807A7"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 w:rsidRPr="006807A7">
        <w:rPr>
          <w:rFonts w:ascii="Arial" w:eastAsia="Arial" w:hAnsi="Arial" w:cs="Arial"/>
          <w:i/>
          <w:spacing w:val="2"/>
          <w:sz w:val="22"/>
          <w:szCs w:val="22"/>
        </w:rPr>
        <w:t>T</w:t>
      </w:r>
      <w:r w:rsidRPr="006807A7">
        <w:rPr>
          <w:rFonts w:ascii="Arial" w:eastAsia="Arial" w:hAnsi="Arial" w:cs="Arial"/>
          <w:i/>
          <w:spacing w:val="1"/>
          <w:sz w:val="22"/>
          <w:szCs w:val="22"/>
        </w:rPr>
        <w:t>r</w:t>
      </w:r>
      <w:r w:rsidRPr="006807A7">
        <w:rPr>
          <w:rFonts w:ascii="Arial" w:eastAsia="Arial" w:hAnsi="Arial" w:cs="Arial"/>
          <w:i/>
          <w:spacing w:val="-3"/>
          <w:sz w:val="22"/>
          <w:szCs w:val="22"/>
        </w:rPr>
        <w:t>a</w:t>
      </w:r>
      <w:r w:rsidRPr="006807A7">
        <w:rPr>
          <w:rFonts w:ascii="Arial" w:eastAsia="Arial" w:hAnsi="Arial" w:cs="Arial"/>
          <w:i/>
          <w:spacing w:val="1"/>
          <w:sz w:val="22"/>
          <w:szCs w:val="22"/>
        </w:rPr>
        <w:t>ff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i</w:t>
      </w:r>
      <w:r w:rsidRPr="006807A7">
        <w:rPr>
          <w:rFonts w:ascii="Arial" w:eastAsia="Arial" w:hAnsi="Arial" w:cs="Arial"/>
          <w:i/>
          <w:sz w:val="22"/>
          <w:szCs w:val="22"/>
        </w:rPr>
        <w:t>c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 xml:space="preserve"> A</w:t>
      </w:r>
      <w:r w:rsidRPr="006807A7">
        <w:rPr>
          <w:rFonts w:ascii="Arial" w:eastAsia="Arial" w:hAnsi="Arial" w:cs="Arial"/>
          <w:i/>
          <w:sz w:val="22"/>
          <w:szCs w:val="22"/>
        </w:rPr>
        <w:t>c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N.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0,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amendme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820" w:right="3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b)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a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s;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c)  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us"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des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</w:p>
    <w:p w:rsidR="00270730" w:rsidRDefault="00385F8C">
      <w:pPr>
        <w:spacing w:before="2"/>
        <w:ind w:left="820" w:right="5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capac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add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used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by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before="3" w:line="240" w:lineRule="exact"/>
        <w:ind w:left="820" w:right="4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d)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erci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ass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2975F2"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kg.,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)</w:t>
      </w:r>
    </w:p>
    <w:p w:rsidR="00270730" w:rsidRDefault="009569B4">
      <w:pPr>
        <w:spacing w:before="2" w:line="240" w:lineRule="exact"/>
        <w:ind w:left="820" w:right="6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sse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 w:rsidR="00055E99">
        <w:rPr>
          <w:rFonts w:ascii="Arial" w:eastAsia="Arial" w:hAnsi="Arial" w:cs="Arial"/>
          <w:spacing w:val="2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q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3"/>
          <w:sz w:val="22"/>
          <w:szCs w:val="22"/>
        </w:rPr>
        <w:t>p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proofErr w:type="spellStart"/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proofErr w:type="spellEnd"/>
      <w:r w:rsidR="00385F8C">
        <w:rPr>
          <w:rFonts w:ascii="Arial" w:eastAsia="Arial" w:hAnsi="Arial" w:cs="Arial"/>
          <w:sz w:val="22"/>
          <w:szCs w:val="22"/>
        </w:rPr>
        <w:t xml:space="preserve">. 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c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il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 car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z w:val="22"/>
          <w:szCs w:val="22"/>
        </w:rPr>
        <w:t>t 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q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pme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2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pti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n, b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n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 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e)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2975F2">
        <w:rPr>
          <w:rFonts w:ascii="Arial" w:eastAsia="Arial" w:hAnsi="Arial" w:cs="Arial"/>
          <w:spacing w:val="-1"/>
          <w:sz w:val="22"/>
          <w:szCs w:val="22"/>
        </w:rPr>
        <w:t>Deer Lake</w:t>
      </w:r>
    </w:p>
    <w:p w:rsidR="00270730" w:rsidRDefault="00385F8C">
      <w:pPr>
        <w:spacing w:before="1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s;</w:t>
      </w:r>
    </w:p>
    <w:p w:rsidR="00270730" w:rsidRDefault="00385F8C">
      <w:pPr>
        <w:spacing w:before="3" w:line="240" w:lineRule="exact"/>
        <w:ind w:left="2260" w:right="486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 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</w:p>
    <w:p w:rsidR="00270730" w:rsidRDefault="00385F8C">
      <w:pPr>
        <w:spacing w:line="240" w:lineRule="exact"/>
        <w:ind w:left="22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ce, or</w:t>
      </w:r>
    </w:p>
    <w:p w:rsidR="00270730" w:rsidRDefault="00385F8C">
      <w:pPr>
        <w:spacing w:line="240" w:lineRule="exact"/>
        <w:ind w:left="2260" w:right="24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</w:p>
    <w:p w:rsidR="00270730" w:rsidRDefault="00385F8C">
      <w:pPr>
        <w:spacing w:line="240" w:lineRule="exact"/>
        <w:ind w:left="22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sured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</w:p>
    <w:p w:rsidR="00270730" w:rsidRDefault="00385F8C">
      <w:pPr>
        <w:spacing w:line="240" w:lineRule="exact"/>
        <w:ind w:left="22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curbs,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6" w:line="240" w:lineRule="exact"/>
        <w:ind w:left="1540" w:right="315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g)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er"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es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 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 xml:space="preserve">ol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e;</w:t>
      </w:r>
    </w:p>
    <w:p w:rsidR="00270730" w:rsidRDefault="00385F8C">
      <w:pPr>
        <w:spacing w:before="2" w:line="240" w:lineRule="exact"/>
        <w:ind w:left="1540" w:right="26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h)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has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iss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761BB6">
        <w:rPr>
          <w:rFonts w:ascii="Arial" w:eastAsia="Arial" w:hAnsi="Arial" w:cs="Arial"/>
          <w:i/>
          <w:spacing w:val="-1"/>
          <w:sz w:val="22"/>
          <w:szCs w:val="22"/>
        </w:rPr>
        <w:t>A</w:t>
      </w:r>
      <w:r w:rsidRPr="00761BB6">
        <w:rPr>
          <w:rFonts w:ascii="Arial" w:eastAsia="Arial" w:hAnsi="Arial" w:cs="Arial"/>
          <w:i/>
          <w:spacing w:val="-2"/>
          <w:sz w:val="22"/>
          <w:szCs w:val="22"/>
        </w:rPr>
        <w:t>c</w:t>
      </w:r>
      <w:r w:rsidRPr="00761BB6">
        <w:rPr>
          <w:rFonts w:ascii="Arial" w:eastAsia="Arial" w:hAnsi="Arial" w:cs="Arial"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iss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no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er,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3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and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has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:rsidR="00270730" w:rsidRDefault="00385F8C" w:rsidP="009569B4">
      <w:pPr>
        <w:spacing w:line="240" w:lineRule="exact"/>
        <w:ind w:left="1504" w:right="4349"/>
        <w:jc w:val="center"/>
      </w:pP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270730">
      <w:pPr>
        <w:spacing w:before="19" w:line="220" w:lineRule="exact"/>
        <w:rPr>
          <w:sz w:val="22"/>
          <w:szCs w:val="22"/>
        </w:rPr>
      </w:pPr>
    </w:p>
    <w:p w:rsidR="00270730" w:rsidRDefault="00385F8C">
      <w:pPr>
        <w:spacing w:before="32"/>
        <w:ind w:left="1520" w:right="8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a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 ope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is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h,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 occ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 p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9569B4" w:rsidRDefault="009569B4">
      <w:pPr>
        <w:spacing w:line="240" w:lineRule="exact"/>
        <w:ind w:left="800"/>
        <w:rPr>
          <w:rFonts w:ascii="Arial" w:eastAsia="Arial" w:hAnsi="Arial" w:cs="Arial"/>
          <w:spacing w:val="1"/>
          <w:sz w:val="22"/>
          <w:szCs w:val="22"/>
        </w:rPr>
      </w:pPr>
    </w:p>
    <w:p w:rsidR="00270730" w:rsidRDefault="00385F8C">
      <w:pPr>
        <w:spacing w:line="240" w:lineRule="exact"/>
        <w:ind w:left="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(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s;</w:t>
      </w:r>
    </w:p>
    <w:p w:rsidR="00270730" w:rsidRDefault="00385F8C">
      <w:pPr>
        <w:spacing w:before="2" w:line="240" w:lineRule="exact"/>
        <w:ind w:left="1520" w:right="4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 w:rsidR="00A36841">
        <w:rPr>
          <w:rFonts w:ascii="Arial" w:eastAsia="Arial" w:hAnsi="Arial" w:cs="Arial"/>
          <w:sz w:val="22"/>
          <w:szCs w:val="22"/>
        </w:rPr>
        <w:tab/>
      </w:r>
      <w:r w:rsidR="00A36841" w:rsidRPr="009770A6">
        <w:rPr>
          <w:rFonts w:ascii="Arial" w:eastAsia="Arial" w:hAnsi="Arial" w:cs="Arial"/>
          <w:sz w:val="22"/>
          <w:szCs w:val="22"/>
        </w:rPr>
        <w:t>a</w:t>
      </w:r>
      <w:r w:rsidRPr="009770A6">
        <w:rPr>
          <w:rFonts w:ascii="Arial" w:eastAsia="Arial" w:hAnsi="Arial" w:cs="Arial"/>
          <w:sz w:val="22"/>
          <w:szCs w:val="22"/>
        </w:rPr>
        <w:t xml:space="preserve"> </w:t>
      </w:r>
      <w:r w:rsidRPr="009770A6"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 w:rsidR="00631708">
        <w:rPr>
          <w:rFonts w:ascii="Arial" w:eastAsia="Arial" w:hAnsi="Arial" w:cs="Arial"/>
          <w:sz w:val="22"/>
          <w:szCs w:val="22"/>
        </w:rPr>
        <w:t>Peace Officer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</w:t>
      </w:r>
      <w:r>
        <w:rPr>
          <w:rFonts w:ascii="Arial" w:eastAsia="Arial" w:hAnsi="Arial" w:cs="Arial"/>
          <w:spacing w:val="-1"/>
          <w:sz w:val="22"/>
          <w:szCs w:val="22"/>
        </w:rPr>
        <w:t>oli</w:t>
      </w:r>
      <w:r>
        <w:rPr>
          <w:rFonts w:ascii="Arial" w:eastAsia="Arial" w:hAnsi="Arial" w:cs="Arial"/>
          <w:sz w:val="22"/>
          <w:szCs w:val="22"/>
        </w:rPr>
        <w:t>ce 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 w:rsidR="00761BB6">
        <w:rPr>
          <w:rFonts w:ascii="Arial" w:eastAsia="Arial" w:hAnsi="Arial" w:cs="Arial"/>
          <w:sz w:val="22"/>
          <w:szCs w:val="22"/>
        </w:rPr>
        <w:t xml:space="preserve"> </w:t>
      </w:r>
      <w:r w:rsidR="00055E99">
        <w:rPr>
          <w:rFonts w:ascii="Arial" w:eastAsia="Arial" w:hAnsi="Arial" w:cs="Arial"/>
          <w:spacing w:val="2"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rc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is an</w:t>
      </w:r>
    </w:p>
    <w:p w:rsidR="00270730" w:rsidRDefault="00385F8C">
      <w:pPr>
        <w:spacing w:line="240" w:lineRule="exact"/>
        <w:ind w:left="1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em</w:t>
      </w:r>
      <w:r>
        <w:rPr>
          <w:rFonts w:ascii="Arial" w:eastAsia="Arial" w:hAnsi="Arial" w:cs="Arial"/>
          <w:spacing w:val="-2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cess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</w:p>
    <w:p w:rsidR="00270730" w:rsidRDefault="00385F8C">
      <w:pPr>
        <w:spacing w:before="1"/>
        <w:ind w:left="1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</w:p>
    <w:p w:rsidR="00270730" w:rsidRDefault="00385F8C">
      <w:pPr>
        <w:spacing w:before="3" w:line="240" w:lineRule="exact"/>
        <w:ind w:left="1520" w:right="1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) </w:t>
      </w:r>
      <w:r w:rsidR="00A36841">
        <w:rPr>
          <w:rFonts w:ascii="Arial" w:eastAsia="Arial" w:hAnsi="Arial" w:cs="Arial"/>
          <w:sz w:val="22"/>
          <w:szCs w:val="22"/>
        </w:rPr>
        <w:tab/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ca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pment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</w:p>
    <w:p w:rsidR="00270730" w:rsidRDefault="00385F8C">
      <w:pPr>
        <w:spacing w:before="2" w:line="240" w:lineRule="exact"/>
        <w:ind w:left="1520" w:right="1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 w:rsidR="00A36841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ambu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cess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</w:p>
    <w:p w:rsidR="00270730" w:rsidRDefault="00385F8C">
      <w:pPr>
        <w:spacing w:line="240" w:lineRule="exact"/>
        <w:ind w:left="1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um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4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:rsidR="00270730" w:rsidRDefault="00385F8C">
      <w:pPr>
        <w:spacing w:line="240" w:lineRule="exact"/>
        <w:ind w:left="1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) 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is 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em</w:t>
      </w:r>
      <w:r>
        <w:rPr>
          <w:rFonts w:ascii="Arial" w:eastAsia="Arial" w:hAnsi="Arial" w:cs="Arial"/>
          <w:spacing w:val="-2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1"/>
        <w:ind w:left="1520" w:right="145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 or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pa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before="2" w:line="240" w:lineRule="exact"/>
        <w:ind w:left="1520" w:right="18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 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und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A</w:t>
      </w:r>
      <w:r w:rsidRPr="006807A7">
        <w:rPr>
          <w:rFonts w:ascii="Arial" w:eastAsia="Arial" w:hAnsi="Arial" w:cs="Arial"/>
          <w:i/>
          <w:sz w:val="22"/>
          <w:szCs w:val="22"/>
        </w:rPr>
        <w:t>ct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ect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e;</w:t>
      </w:r>
    </w:p>
    <w:p w:rsidR="00270730" w:rsidRDefault="00385F8C">
      <w:pPr>
        <w:spacing w:line="240" w:lineRule="exact"/>
        <w:ind w:left="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)    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</w:p>
    <w:p w:rsidR="00270730" w:rsidRDefault="00385F8C">
      <w:pPr>
        <w:spacing w:before="2" w:line="240" w:lineRule="exact"/>
        <w:ind w:left="1520" w:right="1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eral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o or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 anoth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</w:p>
    <w:p w:rsidR="00270730" w:rsidRDefault="00385F8C">
      <w:pPr>
        <w:spacing w:line="240" w:lineRule="exact"/>
        <w:ind w:left="1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before="6" w:line="240" w:lineRule="exact"/>
        <w:ind w:left="1520" w:right="63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n)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="009770A6">
        <w:rPr>
          <w:rFonts w:ascii="Arial" w:eastAsia="Arial" w:hAnsi="Arial" w:cs="Arial"/>
          <w:spacing w:val="1"/>
          <w:sz w:val="22"/>
          <w:szCs w:val="22"/>
        </w:rPr>
        <w:t>“License”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 w:rsidR="009770A6" w:rsidRPr="009770A6">
        <w:rPr>
          <w:rFonts w:ascii="Arial" w:eastAsia="Arial" w:hAnsi="Arial" w:cs="Arial"/>
          <w:sz w:val="22"/>
          <w:szCs w:val="22"/>
        </w:rPr>
        <w:t>l</w:t>
      </w:r>
      <w:r w:rsidR="009770A6" w:rsidRPr="009770A6">
        <w:rPr>
          <w:rFonts w:ascii="Arial" w:eastAsia="Arial" w:hAnsi="Arial" w:cs="Arial"/>
          <w:spacing w:val="-1"/>
          <w:sz w:val="22"/>
          <w:szCs w:val="22"/>
        </w:rPr>
        <w:t>i</w:t>
      </w:r>
      <w:r w:rsidR="009770A6" w:rsidRPr="009770A6">
        <w:rPr>
          <w:rFonts w:ascii="Arial" w:eastAsia="Arial" w:hAnsi="Arial" w:cs="Arial"/>
          <w:sz w:val="22"/>
          <w:szCs w:val="22"/>
        </w:rPr>
        <w:t>ce</w:t>
      </w:r>
      <w:r w:rsidR="009770A6" w:rsidRPr="009770A6">
        <w:rPr>
          <w:rFonts w:ascii="Arial" w:eastAsia="Arial" w:hAnsi="Arial" w:cs="Arial"/>
          <w:spacing w:val="-1"/>
          <w:sz w:val="22"/>
          <w:szCs w:val="22"/>
        </w:rPr>
        <w:t>n</w:t>
      </w:r>
      <w:r w:rsidR="009770A6">
        <w:rPr>
          <w:rFonts w:ascii="Arial" w:eastAsia="Arial" w:hAnsi="Arial" w:cs="Arial"/>
          <w:spacing w:val="-1"/>
          <w:sz w:val="22"/>
          <w:szCs w:val="22"/>
        </w:rPr>
        <w:t>s</w:t>
      </w:r>
      <w:r w:rsidR="009770A6" w:rsidRPr="009770A6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has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807A7">
        <w:rPr>
          <w:rFonts w:ascii="Arial" w:eastAsia="Arial" w:hAnsi="Arial" w:cs="Arial"/>
          <w:i/>
          <w:spacing w:val="-1"/>
          <w:sz w:val="22"/>
          <w:szCs w:val="22"/>
        </w:rPr>
        <w:t>A</w:t>
      </w:r>
      <w:r w:rsidRPr="006807A7">
        <w:rPr>
          <w:rFonts w:ascii="Arial" w:eastAsia="Arial" w:hAnsi="Arial" w:cs="Arial"/>
          <w:i/>
          <w:sz w:val="22"/>
          <w:szCs w:val="22"/>
        </w:rPr>
        <w:t>ct</w:t>
      </w:r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has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o)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:rsidR="00270730" w:rsidRDefault="00385F8C">
      <w:pPr>
        <w:spacing w:before="6" w:line="240" w:lineRule="exact"/>
        <w:ind w:left="2240" w:right="374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om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groun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before="2" w:line="240" w:lineRule="exact"/>
        <w:ind w:left="2240" w:right="13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el 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3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line="240" w:lineRule="exact"/>
        <w:ind w:left="8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p)    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</w:p>
    <w:p w:rsidR="00270730" w:rsidRDefault="00385F8C">
      <w:pPr>
        <w:spacing w:before="6" w:line="240" w:lineRule="exact"/>
        <w:ind w:left="1520" w:right="2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er, 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s.</w:t>
      </w:r>
    </w:p>
    <w:p w:rsidR="00270730" w:rsidRDefault="00385F8C" w:rsidP="00631708">
      <w:pPr>
        <w:spacing w:before="2" w:line="240" w:lineRule="exact"/>
        <w:ind w:left="1520" w:right="271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q)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cer</w:t>
      </w:r>
      <w:r w:rsidR="00631708">
        <w:rPr>
          <w:rFonts w:ascii="Arial" w:eastAsia="Arial" w:hAnsi="Arial" w:cs="Arial"/>
          <w:sz w:val="22"/>
          <w:szCs w:val="22"/>
        </w:rPr>
        <w:t xml:space="preserve"> </w:t>
      </w:r>
      <w:r w:rsidR="00631708">
        <w:rPr>
          <w:rFonts w:ascii="Arial" w:eastAsia="Arial" w:hAnsi="Arial" w:cs="Arial"/>
          <w:spacing w:val="1"/>
          <w:sz w:val="22"/>
          <w:szCs w:val="22"/>
        </w:rPr>
        <w:t xml:space="preserve">means a person appointed as a Municipal Enforcement Officer under section 179(1) of the </w:t>
      </w:r>
      <w:r w:rsidR="00631708" w:rsidRPr="00761BB6">
        <w:rPr>
          <w:rFonts w:ascii="Arial" w:eastAsia="Arial" w:hAnsi="Arial" w:cs="Arial"/>
          <w:i/>
          <w:spacing w:val="1"/>
          <w:sz w:val="22"/>
          <w:szCs w:val="22"/>
        </w:rPr>
        <w:t>Municipalities Act</w:t>
      </w:r>
      <w:r w:rsidR="00631708">
        <w:rPr>
          <w:rFonts w:ascii="Arial" w:eastAsia="Arial" w:hAnsi="Arial" w:cs="Arial"/>
          <w:spacing w:val="1"/>
          <w:sz w:val="22"/>
          <w:szCs w:val="22"/>
        </w:rPr>
        <w:t>,1999,M-24,RSN1999</w:t>
      </w:r>
      <w:r>
        <w:rPr>
          <w:rFonts w:ascii="Arial" w:eastAsia="Arial" w:hAnsi="Arial" w:cs="Arial"/>
          <w:sz w:val="22"/>
          <w:szCs w:val="22"/>
        </w:rPr>
        <w:t>;</w:t>
      </w:r>
      <w:r w:rsidR="00631708">
        <w:rPr>
          <w:rFonts w:ascii="Arial" w:eastAsia="Arial" w:hAnsi="Arial" w:cs="Arial"/>
          <w:sz w:val="22"/>
          <w:szCs w:val="22"/>
        </w:rPr>
        <w:t>”</w:t>
      </w:r>
    </w:p>
    <w:p w:rsidR="00270730" w:rsidRDefault="00385F8C">
      <w:pPr>
        <w:tabs>
          <w:tab w:val="left" w:pos="1520"/>
        </w:tabs>
        <w:spacing w:before="2" w:line="240" w:lineRule="exact"/>
        <w:ind w:left="1520" w:right="28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(r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"O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 xml:space="preserve">ol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</w:p>
    <w:p w:rsidR="00270730" w:rsidRDefault="00385F8C">
      <w:pPr>
        <w:spacing w:line="240" w:lineRule="exact"/>
        <w:ind w:left="1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1"/>
        <w:ind w:left="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s)  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1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:rsidR="00270730" w:rsidRDefault="00385F8C">
      <w:pPr>
        <w:spacing w:before="2" w:line="240" w:lineRule="exact"/>
        <w:ind w:left="2240" w:right="545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it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line="240" w:lineRule="exact"/>
        <w:ind w:left="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(t</w:t>
      </w:r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</w:t>
      </w:r>
      <w:r>
        <w:rPr>
          <w:rFonts w:ascii="Arial" w:eastAsia="Arial" w:hAnsi="Arial" w:cs="Arial"/>
          <w:spacing w:val="-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or n</w:t>
      </w:r>
      <w:r>
        <w:rPr>
          <w:rFonts w:ascii="Arial" w:eastAsia="Arial" w:hAnsi="Arial" w:cs="Arial"/>
          <w:spacing w:val="-1"/>
          <w:sz w:val="22"/>
          <w:szCs w:val="22"/>
        </w:rPr>
        <w:t>ot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:rsidR="009975D7" w:rsidRDefault="00385F8C" w:rsidP="009569B4">
      <w:pPr>
        <w:spacing w:before="6" w:line="240" w:lineRule="exact"/>
        <w:ind w:left="1520" w:right="5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 actua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 w:rsidR="009569B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 passe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676390" w:rsidRDefault="009975D7" w:rsidP="009975D7">
      <w:pPr>
        <w:spacing w:before="37" w:line="240" w:lineRule="exact"/>
        <w:ind w:right="3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(u)        “Peace Officer</w:t>
      </w:r>
      <w:r w:rsidR="00676390">
        <w:rPr>
          <w:rFonts w:ascii="Arial" w:eastAsia="Arial" w:hAnsi="Arial" w:cs="Arial"/>
          <w:sz w:val="22"/>
          <w:szCs w:val="22"/>
        </w:rPr>
        <w:t xml:space="preserve"> means a member of, the Royal Canadian Mounted      </w:t>
      </w:r>
    </w:p>
    <w:p w:rsidR="00676390" w:rsidRDefault="00676390" w:rsidP="009975D7">
      <w:pPr>
        <w:spacing w:before="37" w:line="240" w:lineRule="exact"/>
        <w:ind w:right="3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Police, the Royal Newfoundland Constabulary, and/or a Park Warden           </w:t>
      </w:r>
    </w:p>
    <w:p w:rsidR="00676390" w:rsidRDefault="00676390" w:rsidP="009975D7">
      <w:pPr>
        <w:spacing w:before="37" w:line="240" w:lineRule="exact"/>
        <w:ind w:right="3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Appointed under the </w:t>
      </w:r>
      <w:r w:rsidRPr="00676390">
        <w:rPr>
          <w:rFonts w:ascii="Arial" w:eastAsia="Arial" w:hAnsi="Arial" w:cs="Arial"/>
          <w:i/>
          <w:sz w:val="22"/>
          <w:szCs w:val="22"/>
        </w:rPr>
        <w:t>Public Service Employment Act</w:t>
      </w:r>
      <w:r>
        <w:rPr>
          <w:rFonts w:ascii="Arial" w:eastAsia="Arial" w:hAnsi="Arial" w:cs="Arial"/>
          <w:sz w:val="22"/>
          <w:szCs w:val="22"/>
        </w:rPr>
        <w:t xml:space="preserve"> (Canada) who is   </w:t>
      </w:r>
    </w:p>
    <w:p w:rsidR="009975D7" w:rsidRDefault="00676390" w:rsidP="009975D7">
      <w:pPr>
        <w:spacing w:before="37" w:line="240" w:lineRule="exact"/>
        <w:ind w:right="3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Stationed in the province of Newfoundland and Labrador;”</w:t>
      </w:r>
      <w:r w:rsidR="009975D7">
        <w:rPr>
          <w:rFonts w:ascii="Arial" w:eastAsia="Arial" w:hAnsi="Arial" w:cs="Arial"/>
          <w:sz w:val="22"/>
          <w:szCs w:val="22"/>
        </w:rPr>
        <w:t xml:space="preserve"> </w:t>
      </w:r>
    </w:p>
    <w:p w:rsidR="00270730" w:rsidRDefault="00385F8C">
      <w:pPr>
        <w:spacing w:before="2" w:line="240" w:lineRule="exact"/>
        <w:ind w:left="1520" w:right="87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676390"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a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1520" w:right="118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(</w:t>
      </w:r>
      <w:r w:rsidR="00676390"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s,</w:t>
      </w:r>
      <w:r w:rsidR="00A3684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 corp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676390"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) 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A</w:t>
      </w:r>
      <w:r w:rsidRPr="002A6FD5">
        <w:rPr>
          <w:rFonts w:ascii="Arial" w:eastAsia="Arial" w:hAnsi="Arial" w:cs="Arial"/>
          <w:i/>
          <w:sz w:val="22"/>
          <w:szCs w:val="22"/>
        </w:rPr>
        <w:t>c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1"/>
        <w:ind w:left="1520" w:right="908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676390"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Hi</w:t>
      </w:r>
      <w:r w:rsidRPr="002A6FD5">
        <w:rPr>
          <w:rFonts w:ascii="Arial" w:eastAsia="Arial" w:hAnsi="Arial" w:cs="Arial"/>
          <w:i/>
          <w:spacing w:val="2"/>
          <w:sz w:val="22"/>
          <w:szCs w:val="22"/>
        </w:rPr>
        <w:t>g</w:t>
      </w:r>
      <w:r w:rsidRPr="002A6FD5">
        <w:rPr>
          <w:rFonts w:ascii="Arial" w:eastAsia="Arial" w:hAnsi="Arial" w:cs="Arial"/>
          <w:i/>
          <w:sz w:val="22"/>
          <w:szCs w:val="22"/>
        </w:rPr>
        <w:t>h</w:t>
      </w:r>
      <w:r w:rsidRPr="002A6FD5">
        <w:rPr>
          <w:rFonts w:ascii="Arial" w:eastAsia="Arial" w:hAnsi="Arial" w:cs="Arial"/>
          <w:i/>
          <w:spacing w:val="-4"/>
          <w:sz w:val="22"/>
          <w:szCs w:val="22"/>
        </w:rPr>
        <w:t>w</w:t>
      </w:r>
      <w:r w:rsidRPr="002A6FD5">
        <w:rPr>
          <w:rFonts w:ascii="Arial" w:eastAsia="Arial" w:hAnsi="Arial" w:cs="Arial"/>
          <w:i/>
          <w:spacing w:val="2"/>
          <w:sz w:val="22"/>
          <w:szCs w:val="22"/>
        </w:rPr>
        <w:t>a</w:t>
      </w:r>
      <w:r w:rsidRPr="002A6FD5">
        <w:rPr>
          <w:rFonts w:ascii="Arial" w:eastAsia="Arial" w:hAnsi="Arial" w:cs="Arial"/>
          <w:i/>
          <w:sz w:val="22"/>
          <w:szCs w:val="22"/>
        </w:rPr>
        <w:t>y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 w:rsidRPr="002A6FD5">
        <w:rPr>
          <w:rFonts w:ascii="Arial" w:eastAsia="Arial" w:hAnsi="Arial" w:cs="Arial"/>
          <w:i/>
          <w:spacing w:val="2"/>
          <w:sz w:val="22"/>
          <w:szCs w:val="22"/>
        </w:rPr>
        <w:t>T</w:t>
      </w:r>
      <w:r w:rsidRPr="002A6FD5">
        <w:rPr>
          <w:rFonts w:ascii="Arial" w:eastAsia="Arial" w:hAnsi="Arial" w:cs="Arial"/>
          <w:i/>
          <w:spacing w:val="1"/>
          <w:sz w:val="22"/>
          <w:szCs w:val="22"/>
        </w:rPr>
        <w:t>r</w:t>
      </w:r>
      <w:r w:rsidRPr="002A6FD5">
        <w:rPr>
          <w:rFonts w:ascii="Arial" w:eastAsia="Arial" w:hAnsi="Arial" w:cs="Arial"/>
          <w:i/>
          <w:spacing w:val="-3"/>
          <w:sz w:val="22"/>
          <w:szCs w:val="22"/>
        </w:rPr>
        <w:t>a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f</w:t>
      </w:r>
      <w:r w:rsidRPr="002A6FD5">
        <w:rPr>
          <w:rFonts w:ascii="Arial" w:eastAsia="Arial" w:hAnsi="Arial" w:cs="Arial"/>
          <w:i/>
          <w:spacing w:val="3"/>
          <w:sz w:val="22"/>
          <w:szCs w:val="22"/>
        </w:rPr>
        <w:t>f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i</w:t>
      </w:r>
      <w:r w:rsidRPr="002A6FD5">
        <w:rPr>
          <w:rFonts w:ascii="Arial" w:eastAsia="Arial" w:hAnsi="Arial" w:cs="Arial"/>
          <w:i/>
          <w:sz w:val="22"/>
          <w:szCs w:val="22"/>
        </w:rPr>
        <w:t>c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 xml:space="preserve"> A</w:t>
      </w:r>
      <w:r w:rsidRPr="002A6FD5">
        <w:rPr>
          <w:rFonts w:ascii="Arial" w:eastAsia="Arial" w:hAnsi="Arial" w:cs="Arial"/>
          <w:i/>
          <w:sz w:val="22"/>
          <w:szCs w:val="22"/>
        </w:rPr>
        <w:t>c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S.N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2A6FD5">
        <w:rPr>
          <w:rFonts w:ascii="Arial" w:eastAsia="Arial" w:hAnsi="Arial" w:cs="Arial"/>
          <w:i/>
          <w:spacing w:val="2"/>
          <w:sz w:val="22"/>
          <w:szCs w:val="22"/>
        </w:rPr>
        <w:t>T</w:t>
      </w:r>
      <w:r w:rsidRPr="002A6FD5"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2A6FD5">
        <w:rPr>
          <w:rFonts w:ascii="Arial" w:eastAsia="Arial" w:hAnsi="Arial" w:cs="Arial"/>
          <w:i/>
          <w:spacing w:val="-4"/>
          <w:sz w:val="22"/>
          <w:szCs w:val="22"/>
        </w:rPr>
        <w:t>M</w:t>
      </w:r>
      <w:r w:rsidRPr="002A6FD5">
        <w:rPr>
          <w:rFonts w:ascii="Arial" w:eastAsia="Arial" w:hAnsi="Arial" w:cs="Arial"/>
          <w:i/>
          <w:sz w:val="22"/>
          <w:szCs w:val="22"/>
        </w:rPr>
        <w:t>u</w:t>
      </w:r>
      <w:r w:rsidRPr="002A6FD5">
        <w:rPr>
          <w:rFonts w:ascii="Arial" w:eastAsia="Arial" w:hAnsi="Arial" w:cs="Arial"/>
          <w:i/>
          <w:spacing w:val="2"/>
          <w:sz w:val="22"/>
          <w:szCs w:val="22"/>
        </w:rPr>
        <w:t>n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i</w:t>
      </w:r>
      <w:r w:rsidRPr="002A6FD5">
        <w:rPr>
          <w:rFonts w:ascii="Arial" w:eastAsia="Arial" w:hAnsi="Arial" w:cs="Arial"/>
          <w:i/>
          <w:sz w:val="22"/>
          <w:szCs w:val="22"/>
        </w:rPr>
        <w:t>c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i</w:t>
      </w:r>
      <w:r w:rsidRPr="002A6FD5">
        <w:rPr>
          <w:rFonts w:ascii="Arial" w:eastAsia="Arial" w:hAnsi="Arial" w:cs="Arial"/>
          <w:i/>
          <w:sz w:val="22"/>
          <w:szCs w:val="22"/>
        </w:rPr>
        <w:t>p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a</w:t>
      </w:r>
      <w:r w:rsidRPr="002A6FD5">
        <w:rPr>
          <w:rFonts w:ascii="Arial" w:eastAsia="Arial" w:hAnsi="Arial" w:cs="Arial"/>
          <w:i/>
          <w:spacing w:val="1"/>
          <w:sz w:val="22"/>
          <w:szCs w:val="22"/>
        </w:rPr>
        <w:t>l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i</w:t>
      </w:r>
      <w:r w:rsidRPr="002A6FD5">
        <w:rPr>
          <w:rFonts w:ascii="Arial" w:eastAsia="Arial" w:hAnsi="Arial" w:cs="Arial"/>
          <w:i/>
          <w:spacing w:val="1"/>
          <w:sz w:val="22"/>
          <w:szCs w:val="22"/>
        </w:rPr>
        <w:t>t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i</w:t>
      </w:r>
      <w:r w:rsidRPr="002A6FD5">
        <w:rPr>
          <w:rFonts w:ascii="Arial" w:eastAsia="Arial" w:hAnsi="Arial" w:cs="Arial"/>
          <w:i/>
          <w:sz w:val="22"/>
          <w:szCs w:val="22"/>
        </w:rPr>
        <w:t>es Ac</w:t>
      </w:r>
      <w:r w:rsidRPr="002A6FD5">
        <w:rPr>
          <w:rFonts w:ascii="Arial" w:eastAsia="Arial" w:hAnsi="Arial" w:cs="Arial"/>
          <w:i/>
          <w:spacing w:val="1"/>
          <w:sz w:val="22"/>
          <w:szCs w:val="22"/>
        </w:rPr>
        <w:t>t</w:t>
      </w:r>
      <w:r w:rsidRPr="002A6FD5"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before="3" w:line="240" w:lineRule="exact"/>
        <w:ind w:left="1520" w:right="32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676390"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ord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c,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es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</w:p>
    <w:p w:rsidR="00270730" w:rsidRDefault="00385F8C">
      <w:pPr>
        <w:spacing w:before="2" w:line="240" w:lineRule="exact"/>
        <w:ind w:left="1520" w:righ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erm 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</w:p>
    <w:p w:rsidR="009569B4" w:rsidRDefault="00385F8C">
      <w:pPr>
        <w:spacing w:before="2" w:line="240" w:lineRule="exact"/>
        <w:ind w:left="800" w:right="2148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; </w:t>
      </w:r>
    </w:p>
    <w:p w:rsidR="00270730" w:rsidRDefault="00385F8C" w:rsidP="009569B4">
      <w:pPr>
        <w:spacing w:before="2" w:line="240" w:lineRule="exact"/>
        <w:ind w:right="2148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s"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otor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</w:p>
    <w:p w:rsidR="00270730" w:rsidRDefault="00385F8C">
      <w:pPr>
        <w:spacing w:before="2" w:line="240" w:lineRule="exact"/>
        <w:ind w:left="2363" w:right="384" w:hanging="7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c</w:t>
      </w:r>
      <w:r>
        <w:rPr>
          <w:rFonts w:ascii="Arial" w:eastAsia="Arial" w:hAnsi="Arial" w:cs="Arial"/>
          <w:spacing w:val="-2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 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add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er.</w:t>
      </w:r>
    </w:p>
    <w:p w:rsidR="00270730" w:rsidRDefault="00385F8C">
      <w:pPr>
        <w:spacing w:line="240" w:lineRule="exact"/>
        <w:ind w:left="16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 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ard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</w:p>
    <w:p w:rsidR="00270730" w:rsidRDefault="00385F8C">
      <w:pPr>
        <w:spacing w:before="1"/>
        <w:ind w:left="23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:rsidR="00270730" w:rsidRDefault="00385F8C">
      <w:pPr>
        <w:spacing w:before="2" w:line="240" w:lineRule="exact"/>
        <w:ind w:left="2361" w:right="131" w:hanging="7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ol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other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ol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:rsidR="00270730" w:rsidRDefault="00385F8C">
      <w:pPr>
        <w:spacing w:line="240" w:lineRule="exact"/>
        <w:ind w:left="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)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270730" w:rsidRDefault="00385F8C">
      <w:pPr>
        <w:spacing w:before="2" w:line="240" w:lineRule="exact"/>
        <w:ind w:left="1520" w:right="1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:rsidR="00270730" w:rsidRDefault="00385F8C">
      <w:pPr>
        <w:spacing w:line="240" w:lineRule="exact"/>
        <w:ind w:left="1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</w:p>
    <w:p w:rsidR="00270730" w:rsidRDefault="00385F8C">
      <w:pPr>
        <w:spacing w:before="1"/>
        <w:ind w:left="1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an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</w:p>
    <w:p w:rsidR="00270730" w:rsidRDefault="00385F8C">
      <w:pPr>
        <w:spacing w:before="3" w:line="240" w:lineRule="exact"/>
        <w:ind w:left="1520" w:righ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</w:t>
      </w:r>
    </w:p>
    <w:p w:rsidR="00270730" w:rsidRDefault="00385F8C">
      <w:pPr>
        <w:spacing w:line="240" w:lineRule="exact"/>
        <w:ind w:left="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cc)   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1520" w:right="25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"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d"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or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necess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co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ct</w:t>
      </w:r>
    </w:p>
    <w:p w:rsidR="00270730" w:rsidRDefault="00385F8C">
      <w:pPr>
        <w:spacing w:line="240" w:lineRule="exact"/>
        <w:ind w:left="1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:rsidR="00270730" w:rsidRDefault="00385F8C">
      <w:pPr>
        <w:spacing w:line="240" w:lineRule="exact"/>
        <w:ind w:left="1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6" w:line="240" w:lineRule="exact"/>
        <w:ind w:left="1520" w:right="634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bus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compens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 w:rsidP="003D6CDC">
      <w:pPr>
        <w:spacing w:line="240" w:lineRule="exact"/>
        <w:ind w:left="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n" </w:t>
      </w:r>
      <w:r w:rsidR="003D6CDC">
        <w:rPr>
          <w:rFonts w:ascii="Arial" w:eastAsia="Arial" w:hAnsi="Arial" w:cs="Arial"/>
          <w:sz w:val="22"/>
          <w:szCs w:val="22"/>
        </w:rPr>
        <w:t>means the Town of Deer Lake as defined by order-in-council made</w:t>
      </w:r>
    </w:p>
    <w:p w:rsidR="003D6CDC" w:rsidRDefault="00C0139D" w:rsidP="003D6CDC">
      <w:pPr>
        <w:spacing w:line="240" w:lineRule="exact"/>
        <w:ind w:left="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 w:rsidR="003D6CDC">
        <w:rPr>
          <w:rFonts w:ascii="Arial" w:eastAsia="Arial" w:hAnsi="Arial" w:cs="Arial"/>
          <w:sz w:val="22"/>
          <w:szCs w:val="22"/>
        </w:rPr>
        <w:t>ursant</w:t>
      </w:r>
      <w:proofErr w:type="spellEnd"/>
      <w:r w:rsidR="003D6CDC">
        <w:rPr>
          <w:rFonts w:ascii="Arial" w:eastAsia="Arial" w:hAnsi="Arial" w:cs="Arial"/>
          <w:sz w:val="22"/>
          <w:szCs w:val="22"/>
        </w:rPr>
        <w:t xml:space="preserve"> to the Municipalities Act or predecessor</w:t>
      </w:r>
      <w:r>
        <w:rPr>
          <w:rFonts w:ascii="Arial" w:eastAsia="Arial" w:hAnsi="Arial" w:cs="Arial"/>
          <w:sz w:val="22"/>
          <w:szCs w:val="22"/>
        </w:rPr>
        <w:t xml:space="preserve"> or successor legislation in </w:t>
      </w:r>
    </w:p>
    <w:p w:rsidR="00C0139D" w:rsidRDefault="00C0139D" w:rsidP="003D6CDC">
      <w:pPr>
        <w:spacing w:line="240" w:lineRule="exact"/>
        <w:ind w:left="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force from time to time</w:t>
      </w:r>
    </w:p>
    <w:p w:rsidR="00270730" w:rsidRDefault="00385F8C">
      <w:pPr>
        <w:spacing w:before="2" w:line="240" w:lineRule="exact"/>
        <w:ind w:left="1520" w:right="84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c"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1520" w:right="175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ns,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 w:rsidR="00676390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1520" w:right="40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n"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ol 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 po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po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 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ns,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s;</w:t>
      </w:r>
    </w:p>
    <w:p w:rsidR="00270730" w:rsidRDefault="00385F8C">
      <w:pPr>
        <w:spacing w:before="2" w:line="240" w:lineRule="exact"/>
        <w:ind w:left="1520" w:right="264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 w:rsidP="009569B4">
      <w:pPr>
        <w:spacing w:before="2" w:line="240" w:lineRule="exact"/>
        <w:ind w:left="1520" w:right="276" w:hanging="720"/>
        <w:jc w:val="both"/>
      </w:pPr>
      <w:r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 w:rsidRPr="00A36841">
        <w:rPr>
          <w:rFonts w:ascii="Arial" w:eastAsia="Arial" w:hAnsi="Arial" w:cs="Arial"/>
          <w:sz w:val="22"/>
          <w:szCs w:val="22"/>
          <w:lang w:val="en-GB"/>
        </w:rPr>
        <w:t xml:space="preserve"> L</w:t>
      </w:r>
      <w:r w:rsidRPr="00A36841">
        <w:rPr>
          <w:rFonts w:ascii="Arial" w:eastAsia="Arial" w:hAnsi="Arial" w:cs="Arial"/>
          <w:spacing w:val="-1"/>
          <w:sz w:val="22"/>
          <w:szCs w:val="22"/>
          <w:lang w:val="en-GB"/>
        </w:rPr>
        <w:t>i</w:t>
      </w:r>
      <w:r w:rsidRPr="00A36841">
        <w:rPr>
          <w:rFonts w:ascii="Arial" w:eastAsia="Arial" w:hAnsi="Arial" w:cs="Arial"/>
          <w:sz w:val="22"/>
          <w:szCs w:val="22"/>
          <w:lang w:val="en-GB"/>
        </w:rPr>
        <w:t>ce</w:t>
      </w:r>
      <w:r w:rsidRPr="00A36841">
        <w:rPr>
          <w:rFonts w:ascii="Arial" w:eastAsia="Arial" w:hAnsi="Arial" w:cs="Arial"/>
          <w:spacing w:val="-1"/>
          <w:sz w:val="22"/>
          <w:szCs w:val="22"/>
          <w:lang w:val="en-GB"/>
        </w:rPr>
        <w:t>n</w:t>
      </w:r>
      <w:r w:rsidRPr="00A36841">
        <w:rPr>
          <w:rFonts w:ascii="Arial" w:eastAsia="Arial" w:hAnsi="Arial" w:cs="Arial"/>
          <w:sz w:val="22"/>
          <w:szCs w:val="22"/>
          <w:lang w:val="en-GB"/>
        </w:rPr>
        <w:t>ce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 w:rsidRPr="00A36841">
        <w:rPr>
          <w:rFonts w:ascii="Arial" w:eastAsia="Arial" w:hAnsi="Arial" w:cs="Arial"/>
          <w:sz w:val="22"/>
          <w:szCs w:val="22"/>
          <w:lang w:val="en-GB"/>
        </w:rPr>
        <w:t xml:space="preserve"> l</w:t>
      </w:r>
      <w:r w:rsidRPr="00A36841">
        <w:rPr>
          <w:rFonts w:ascii="Arial" w:eastAsia="Arial" w:hAnsi="Arial" w:cs="Arial"/>
          <w:spacing w:val="-1"/>
          <w:sz w:val="22"/>
          <w:szCs w:val="22"/>
          <w:lang w:val="en-GB"/>
        </w:rPr>
        <w:t>i</w:t>
      </w:r>
      <w:r w:rsidRPr="00A36841">
        <w:rPr>
          <w:rFonts w:ascii="Arial" w:eastAsia="Arial" w:hAnsi="Arial" w:cs="Arial"/>
          <w:sz w:val="22"/>
          <w:szCs w:val="22"/>
          <w:lang w:val="en-GB"/>
        </w:rPr>
        <w:t>ce</w:t>
      </w:r>
      <w:r w:rsidRPr="00A36841">
        <w:rPr>
          <w:rFonts w:ascii="Arial" w:eastAsia="Arial" w:hAnsi="Arial" w:cs="Arial"/>
          <w:spacing w:val="-1"/>
          <w:sz w:val="22"/>
          <w:szCs w:val="22"/>
          <w:lang w:val="en-GB"/>
        </w:rPr>
        <w:t>n</w:t>
      </w:r>
      <w:r w:rsidRPr="00A36841">
        <w:rPr>
          <w:rFonts w:ascii="Arial" w:eastAsia="Arial" w:hAnsi="Arial" w:cs="Arial"/>
          <w:sz w:val="22"/>
          <w:szCs w:val="22"/>
          <w:lang w:val="en-GB"/>
        </w:rPr>
        <w:t>ce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has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iss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2A6FD5">
        <w:rPr>
          <w:rFonts w:ascii="Arial" w:eastAsia="Arial" w:hAnsi="Arial" w:cs="Arial"/>
          <w:i/>
          <w:spacing w:val="-1"/>
          <w:sz w:val="22"/>
          <w:szCs w:val="22"/>
        </w:rPr>
        <w:t>A</w:t>
      </w:r>
      <w:r w:rsidRPr="002A6FD5">
        <w:rPr>
          <w:rFonts w:ascii="Arial" w:eastAsia="Arial" w:hAnsi="Arial" w:cs="Arial"/>
          <w:i/>
          <w:spacing w:val="-2"/>
          <w:sz w:val="22"/>
          <w:szCs w:val="22"/>
        </w:rPr>
        <w:t>c</w:t>
      </w:r>
      <w:r w:rsidRPr="002A6FD5"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and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has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2" w:line="280" w:lineRule="exact"/>
        <w:rPr>
          <w:sz w:val="28"/>
          <w:szCs w:val="28"/>
        </w:rPr>
      </w:pPr>
    </w:p>
    <w:p w:rsidR="00270730" w:rsidRDefault="00270730">
      <w:pPr>
        <w:spacing w:before="10" w:line="240" w:lineRule="exact"/>
        <w:rPr>
          <w:sz w:val="24"/>
          <w:szCs w:val="24"/>
        </w:rPr>
      </w:pPr>
    </w:p>
    <w:p w:rsidR="00270730" w:rsidRDefault="00634C06">
      <w:pPr>
        <w:tabs>
          <w:tab w:val="left" w:pos="860"/>
        </w:tabs>
        <w:ind w:left="860" w:right="32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  <w:t xml:space="preserve">A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9770A6">
        <w:rPr>
          <w:rFonts w:ascii="Arial" w:eastAsia="Arial" w:hAnsi="Arial" w:cs="Arial"/>
          <w:sz w:val="22"/>
          <w:szCs w:val="22"/>
        </w:rPr>
        <w:t>l</w:t>
      </w:r>
      <w:r w:rsidR="009770A6">
        <w:rPr>
          <w:rFonts w:ascii="Arial" w:eastAsia="Arial" w:hAnsi="Arial" w:cs="Arial"/>
          <w:spacing w:val="-1"/>
          <w:sz w:val="22"/>
          <w:szCs w:val="22"/>
        </w:rPr>
        <w:t>i</w:t>
      </w:r>
      <w:r w:rsidR="009770A6">
        <w:rPr>
          <w:rFonts w:ascii="Arial" w:eastAsia="Arial" w:hAnsi="Arial" w:cs="Arial"/>
          <w:sz w:val="22"/>
          <w:szCs w:val="22"/>
        </w:rPr>
        <w:t>ce</w:t>
      </w:r>
      <w:r w:rsidR="009770A6">
        <w:rPr>
          <w:rFonts w:ascii="Arial" w:eastAsia="Arial" w:hAnsi="Arial" w:cs="Arial"/>
          <w:spacing w:val="-1"/>
          <w:sz w:val="22"/>
          <w:szCs w:val="22"/>
        </w:rPr>
        <w:t>n</w:t>
      </w:r>
      <w:r w:rsidR="009770A6">
        <w:rPr>
          <w:rFonts w:ascii="Arial" w:eastAsia="Arial" w:hAnsi="Arial" w:cs="Arial"/>
          <w:sz w:val="22"/>
          <w:szCs w:val="22"/>
        </w:rPr>
        <w:t>se</w:t>
      </w:r>
      <w:r w:rsidR="00385F8C">
        <w:rPr>
          <w:rFonts w:ascii="Arial" w:eastAsia="Arial" w:hAnsi="Arial" w:cs="Arial"/>
          <w:sz w:val="22"/>
          <w:szCs w:val="22"/>
        </w:rPr>
        <w:t xml:space="preserve">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l be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in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ct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ch it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385F8C">
        <w:rPr>
          <w:rFonts w:ascii="Arial" w:eastAsia="Arial" w:hAnsi="Arial" w:cs="Arial"/>
          <w:sz w:val="22"/>
          <w:szCs w:val="22"/>
        </w:rPr>
        <w:t>ssu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d and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d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l produce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9770A6">
        <w:rPr>
          <w:rFonts w:ascii="Arial" w:eastAsia="Arial" w:hAnsi="Arial" w:cs="Arial"/>
          <w:spacing w:val="-1"/>
          <w:sz w:val="22"/>
          <w:szCs w:val="22"/>
        </w:rPr>
        <w:t>li</w:t>
      </w:r>
      <w:r w:rsidR="009770A6">
        <w:rPr>
          <w:rFonts w:ascii="Arial" w:eastAsia="Arial" w:hAnsi="Arial" w:cs="Arial"/>
          <w:sz w:val="22"/>
          <w:szCs w:val="22"/>
        </w:rPr>
        <w:t>ce</w:t>
      </w:r>
      <w:r w:rsidR="009770A6">
        <w:rPr>
          <w:rFonts w:ascii="Arial" w:eastAsia="Arial" w:hAnsi="Arial" w:cs="Arial"/>
          <w:spacing w:val="-1"/>
          <w:sz w:val="22"/>
          <w:szCs w:val="22"/>
        </w:rPr>
        <w:t>n</w:t>
      </w:r>
      <w:r w:rsidR="009770A6">
        <w:rPr>
          <w:rFonts w:ascii="Arial" w:eastAsia="Arial" w:hAnsi="Arial" w:cs="Arial"/>
          <w:spacing w:val="3"/>
          <w:sz w:val="22"/>
          <w:szCs w:val="22"/>
        </w:rPr>
        <w:t>s</w:t>
      </w:r>
      <w:r w:rsidR="009770A6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2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a 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cer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z w:val="22"/>
          <w:szCs w:val="22"/>
        </w:rPr>
        <w:t>Municipal Enforcement Officer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so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q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s.</w:t>
      </w:r>
    </w:p>
    <w:p w:rsidR="00270730" w:rsidRDefault="00270730">
      <w:pPr>
        <w:spacing w:before="19" w:line="240" w:lineRule="exact"/>
        <w:rPr>
          <w:sz w:val="24"/>
          <w:szCs w:val="24"/>
        </w:rPr>
      </w:pPr>
    </w:p>
    <w:p w:rsidR="00270730" w:rsidRDefault="00634C06">
      <w:pPr>
        <w:tabs>
          <w:tab w:val="left" w:pos="860"/>
        </w:tabs>
        <w:spacing w:line="240" w:lineRule="exact"/>
        <w:ind w:left="1580" w:right="117" w:hanging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4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1"/>
          <w:sz w:val="22"/>
          <w:szCs w:val="22"/>
        </w:rPr>
        <w:t>(</w:t>
      </w:r>
      <w:r w:rsidR="00385F8C">
        <w:rPr>
          <w:rFonts w:ascii="Arial" w:eastAsia="Arial" w:hAnsi="Arial" w:cs="Arial"/>
          <w:sz w:val="22"/>
          <w:szCs w:val="22"/>
        </w:rPr>
        <w:t xml:space="preserve">1)      </w:t>
      </w:r>
      <w:r w:rsidR="00385F8C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b</w:t>
      </w:r>
      <w:r w:rsidR="00385F8C">
        <w:rPr>
          <w:rFonts w:ascii="Arial" w:eastAsia="Arial" w:hAnsi="Arial" w:cs="Arial"/>
          <w:spacing w:val="1"/>
          <w:sz w:val="22"/>
          <w:szCs w:val="22"/>
        </w:rPr>
        <w:t>j</w:t>
      </w:r>
      <w:r w:rsidR="00385F8C">
        <w:rPr>
          <w:rFonts w:ascii="Arial" w:eastAsia="Arial" w:hAnsi="Arial" w:cs="Arial"/>
          <w:sz w:val="22"/>
          <w:szCs w:val="22"/>
        </w:rPr>
        <w:t xml:space="preserve">ect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su</w:t>
      </w:r>
      <w:r w:rsidR="00385F8C">
        <w:rPr>
          <w:rFonts w:ascii="Arial" w:eastAsia="Arial" w:hAnsi="Arial" w:cs="Arial"/>
          <w:spacing w:val="-1"/>
          <w:sz w:val="22"/>
          <w:szCs w:val="22"/>
        </w:rPr>
        <w:t>b</w:t>
      </w:r>
      <w:r w:rsidR="00385F8C">
        <w:rPr>
          <w:rFonts w:ascii="Arial" w:eastAsia="Arial" w:hAnsi="Arial" w:cs="Arial"/>
          <w:sz w:val="22"/>
          <w:szCs w:val="22"/>
        </w:rPr>
        <w:t>se</w:t>
      </w:r>
      <w:r w:rsidR="00385F8C">
        <w:rPr>
          <w:rFonts w:ascii="Arial" w:eastAsia="Arial" w:hAnsi="Arial" w:cs="Arial"/>
          <w:spacing w:val="-3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(</w:t>
      </w:r>
      <w:r w:rsidR="00385F8C">
        <w:rPr>
          <w:rFonts w:ascii="Arial" w:eastAsia="Arial" w:hAnsi="Arial" w:cs="Arial"/>
          <w:sz w:val="22"/>
          <w:szCs w:val="22"/>
        </w:rPr>
        <w:t>2</w:t>
      </w:r>
      <w:r w:rsidR="00385F8C">
        <w:rPr>
          <w:rFonts w:ascii="Arial" w:eastAsia="Arial" w:hAnsi="Arial" w:cs="Arial"/>
          <w:spacing w:val="-2"/>
          <w:sz w:val="22"/>
          <w:szCs w:val="22"/>
        </w:rPr>
        <w:t>)</w:t>
      </w:r>
      <w:r w:rsidR="00385F8C">
        <w:rPr>
          <w:rFonts w:ascii="Arial" w:eastAsia="Arial" w:hAnsi="Arial" w:cs="Arial"/>
          <w:sz w:val="22"/>
          <w:szCs w:val="22"/>
        </w:rPr>
        <w:t xml:space="preserve">,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ol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a </w:t>
      </w:r>
      <w:r w:rsidR="00385F8C">
        <w:rPr>
          <w:rFonts w:ascii="Arial" w:eastAsia="Arial" w:hAnsi="Arial" w:cs="Arial"/>
          <w:spacing w:val="-2"/>
          <w:sz w:val="22"/>
          <w:szCs w:val="22"/>
        </w:rPr>
        <w:t>d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1"/>
          <w:sz w:val="22"/>
          <w:szCs w:val="22"/>
        </w:rPr>
        <w:t>'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9770A6">
        <w:rPr>
          <w:rFonts w:ascii="Arial" w:eastAsia="Arial" w:hAnsi="Arial" w:cs="Arial"/>
          <w:spacing w:val="-1"/>
          <w:sz w:val="22"/>
          <w:szCs w:val="22"/>
        </w:rPr>
        <w:t>l</w:t>
      </w:r>
      <w:r w:rsidR="009770A6">
        <w:rPr>
          <w:rFonts w:ascii="Arial" w:eastAsia="Arial" w:hAnsi="Arial" w:cs="Arial"/>
          <w:spacing w:val="-3"/>
          <w:sz w:val="22"/>
          <w:szCs w:val="22"/>
        </w:rPr>
        <w:t>i</w:t>
      </w:r>
      <w:r w:rsidR="009770A6">
        <w:rPr>
          <w:rFonts w:ascii="Arial" w:eastAsia="Arial" w:hAnsi="Arial" w:cs="Arial"/>
          <w:sz w:val="22"/>
          <w:szCs w:val="22"/>
        </w:rPr>
        <w:t>ce</w:t>
      </w:r>
      <w:r w:rsidR="009770A6">
        <w:rPr>
          <w:rFonts w:ascii="Arial" w:eastAsia="Arial" w:hAnsi="Arial" w:cs="Arial"/>
          <w:spacing w:val="-1"/>
          <w:sz w:val="22"/>
          <w:szCs w:val="22"/>
        </w:rPr>
        <w:t>n</w:t>
      </w:r>
      <w:r w:rsidR="009770A6">
        <w:rPr>
          <w:rFonts w:ascii="Arial" w:eastAsia="Arial" w:hAnsi="Arial" w:cs="Arial"/>
          <w:sz w:val="22"/>
          <w:szCs w:val="22"/>
        </w:rPr>
        <w:t>se</w:t>
      </w:r>
      <w:r w:rsidR="00385F8C">
        <w:rPr>
          <w:rFonts w:ascii="Arial" w:eastAsia="Arial" w:hAnsi="Arial" w:cs="Arial"/>
          <w:sz w:val="22"/>
          <w:szCs w:val="22"/>
        </w:rPr>
        <w:t xml:space="preserve">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 xml:space="preserve">l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55E99">
        <w:rPr>
          <w:rFonts w:ascii="Arial" w:eastAsia="Arial" w:hAnsi="Arial" w:cs="Arial"/>
          <w:sz w:val="22"/>
          <w:szCs w:val="22"/>
        </w:rPr>
        <w:t>he/she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 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ot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p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uce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9770A6">
        <w:rPr>
          <w:rFonts w:ascii="Arial" w:eastAsia="Arial" w:hAnsi="Arial" w:cs="Arial"/>
          <w:spacing w:val="-1"/>
          <w:sz w:val="22"/>
          <w:szCs w:val="22"/>
        </w:rPr>
        <w:t>li</w:t>
      </w:r>
      <w:r w:rsidR="009770A6">
        <w:rPr>
          <w:rFonts w:ascii="Arial" w:eastAsia="Arial" w:hAnsi="Arial" w:cs="Arial"/>
          <w:sz w:val="22"/>
          <w:szCs w:val="22"/>
        </w:rPr>
        <w:t>ce</w:t>
      </w:r>
      <w:r w:rsidR="009770A6">
        <w:rPr>
          <w:rFonts w:ascii="Arial" w:eastAsia="Arial" w:hAnsi="Arial" w:cs="Arial"/>
          <w:spacing w:val="-1"/>
          <w:sz w:val="22"/>
          <w:szCs w:val="22"/>
        </w:rPr>
        <w:t>n</w:t>
      </w:r>
      <w:r w:rsidR="009770A6">
        <w:rPr>
          <w:rFonts w:ascii="Arial" w:eastAsia="Arial" w:hAnsi="Arial" w:cs="Arial"/>
          <w:sz w:val="22"/>
          <w:szCs w:val="22"/>
        </w:rPr>
        <w:t>se</w:t>
      </w:r>
      <w:r w:rsidR="00385F8C">
        <w:rPr>
          <w:rFonts w:ascii="Arial" w:eastAsia="Arial" w:hAnsi="Arial" w:cs="Arial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n 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q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s 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z w:val="22"/>
          <w:szCs w:val="22"/>
        </w:rPr>
        <w:t xml:space="preserve"> for purposes related to these Regulations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before="2" w:line="240" w:lineRule="exact"/>
        <w:ind w:left="1580" w:right="46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2)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9770A6">
        <w:rPr>
          <w:rFonts w:ascii="Arial" w:eastAsia="Arial" w:hAnsi="Arial" w:cs="Arial"/>
          <w:spacing w:val="-1"/>
          <w:sz w:val="22"/>
          <w:szCs w:val="22"/>
        </w:rPr>
        <w:t>li</w:t>
      </w:r>
      <w:r w:rsidR="009770A6">
        <w:rPr>
          <w:rFonts w:ascii="Arial" w:eastAsia="Arial" w:hAnsi="Arial" w:cs="Arial"/>
          <w:sz w:val="22"/>
          <w:szCs w:val="22"/>
        </w:rPr>
        <w:t>ce</w:t>
      </w:r>
      <w:r w:rsidR="009770A6">
        <w:rPr>
          <w:rFonts w:ascii="Arial" w:eastAsia="Arial" w:hAnsi="Arial" w:cs="Arial"/>
          <w:spacing w:val="-1"/>
          <w:sz w:val="22"/>
          <w:szCs w:val="22"/>
        </w:rPr>
        <w:t>n</w:t>
      </w:r>
      <w:r w:rsidR="009770A6"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)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</w:p>
    <w:p w:rsidR="00270730" w:rsidRDefault="00385F8C">
      <w:pPr>
        <w:spacing w:line="240" w:lineRule="exact"/>
        <w:ind w:left="1544" w:right="14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producti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9770A6">
        <w:rPr>
          <w:rFonts w:ascii="Arial" w:eastAsia="Arial" w:hAnsi="Arial" w:cs="Arial"/>
          <w:spacing w:val="-1"/>
          <w:sz w:val="22"/>
          <w:szCs w:val="22"/>
        </w:rPr>
        <w:t>li</w:t>
      </w:r>
      <w:r w:rsidR="009770A6">
        <w:rPr>
          <w:rFonts w:ascii="Arial" w:eastAsia="Arial" w:hAnsi="Arial" w:cs="Arial"/>
          <w:sz w:val="22"/>
          <w:szCs w:val="22"/>
        </w:rPr>
        <w:t>ce</w:t>
      </w:r>
      <w:r w:rsidR="009770A6">
        <w:rPr>
          <w:rFonts w:ascii="Arial" w:eastAsia="Arial" w:hAnsi="Arial" w:cs="Arial"/>
          <w:spacing w:val="-1"/>
          <w:sz w:val="22"/>
          <w:szCs w:val="22"/>
        </w:rPr>
        <w:t>n</w:t>
      </w:r>
      <w:r w:rsidR="009770A6"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 w:rsidR="00634C06">
        <w:rPr>
          <w:rFonts w:ascii="Arial" w:eastAsia="Arial" w:hAnsi="Arial" w:cs="Arial"/>
          <w:spacing w:val="-1"/>
          <w:sz w:val="22"/>
          <w:szCs w:val="22"/>
        </w:rPr>
        <w:t>is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:rsidR="00270730" w:rsidRDefault="00270730">
      <w:pPr>
        <w:spacing w:before="11" w:line="240" w:lineRule="exact"/>
        <w:rPr>
          <w:sz w:val="24"/>
          <w:szCs w:val="24"/>
        </w:rPr>
      </w:pPr>
    </w:p>
    <w:p w:rsidR="00270730" w:rsidRDefault="00634C06" w:rsidP="00BD4D65">
      <w:pPr>
        <w:tabs>
          <w:tab w:val="left" w:pos="860"/>
        </w:tabs>
        <w:ind w:left="860" w:right="10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a </w:t>
      </w:r>
      <w:r w:rsidR="00385F8C">
        <w:rPr>
          <w:rFonts w:ascii="Arial" w:eastAsia="Arial" w:hAnsi="Arial" w:cs="Arial"/>
          <w:spacing w:val="-2"/>
          <w:sz w:val="22"/>
          <w:szCs w:val="22"/>
        </w:rPr>
        <w:t>d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ses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 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e and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dre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es 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se n</w:t>
      </w:r>
      <w:r w:rsidR="00385F8C">
        <w:rPr>
          <w:rFonts w:ascii="Arial" w:eastAsia="Arial" w:hAnsi="Arial" w:cs="Arial"/>
          <w:spacing w:val="-2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 xml:space="preserve">ess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 any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so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bl</w:t>
      </w:r>
      <w:r w:rsidR="00385F8C">
        <w:rPr>
          <w:rFonts w:ascii="Arial" w:eastAsia="Arial" w:hAnsi="Arial" w:cs="Arial"/>
          <w:sz w:val="22"/>
          <w:szCs w:val="22"/>
        </w:rPr>
        <w:t>e g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q</w:t>
      </w:r>
      <w:r w:rsidR="00385F8C">
        <w:rPr>
          <w:rFonts w:ascii="Arial" w:eastAsia="Arial" w:hAnsi="Arial" w:cs="Arial"/>
          <w:spacing w:val="-3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same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 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es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 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pacing w:val="-3"/>
          <w:sz w:val="22"/>
          <w:szCs w:val="22"/>
        </w:rPr>
        <w:t>d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ess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pacing w:val="2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se n</w:t>
      </w:r>
      <w:r w:rsidR="00385F8C">
        <w:rPr>
          <w:rFonts w:ascii="Arial" w:eastAsia="Arial" w:hAnsi="Arial" w:cs="Arial"/>
          <w:spacing w:val="-2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pacing w:val="-3"/>
          <w:sz w:val="22"/>
          <w:szCs w:val="22"/>
        </w:rPr>
        <w:t>d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a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 xml:space="preserve">ce 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fi</w:t>
      </w:r>
      <w:r w:rsidR="00385F8C">
        <w:rPr>
          <w:rFonts w:ascii="Arial" w:eastAsia="Arial" w:hAnsi="Arial" w:cs="Arial"/>
          <w:sz w:val="22"/>
          <w:szCs w:val="22"/>
        </w:rPr>
        <w:t>cer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ho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m</w:t>
      </w:r>
      <w:r w:rsidR="00BD4D65"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BD4D65"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dre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s,</w:t>
      </w:r>
      <w:r w:rsidR="00BD4D65">
        <w:rPr>
          <w:rFonts w:ascii="Arial" w:eastAsia="Arial" w:hAnsi="Arial" w:cs="Arial"/>
          <w:sz w:val="22"/>
          <w:szCs w:val="22"/>
        </w:rPr>
        <w:t xml:space="preserve"> </w:t>
      </w:r>
      <w:r w:rsidR="00055E99">
        <w:rPr>
          <w:rFonts w:ascii="Arial" w:eastAsia="Arial" w:hAnsi="Arial" w:cs="Arial"/>
          <w:sz w:val="22"/>
          <w:szCs w:val="22"/>
        </w:rPr>
        <w:t>he/she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il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BD4D65">
        <w:rPr>
          <w:rFonts w:ascii="Arial" w:eastAsia="Arial" w:hAnsi="Arial" w:cs="Arial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ce </w:t>
      </w:r>
      <w:r w:rsidR="00385F8C">
        <w:rPr>
          <w:rFonts w:ascii="Arial" w:eastAsia="Arial" w:hAnsi="Arial" w:cs="Arial"/>
          <w:spacing w:val="-2"/>
          <w:sz w:val="22"/>
          <w:szCs w:val="22"/>
        </w:rPr>
        <w:t>a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se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2"/>
        <w:gridCol w:w="763"/>
        <w:gridCol w:w="7373"/>
      </w:tblGrid>
      <w:tr w:rsidR="00270730">
        <w:trPr>
          <w:trHeight w:hRule="exact" w:val="1012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A760F1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a)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25" w:right="5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 by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, 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l dri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 at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grea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om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A760F1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n.</w:t>
            </w:r>
          </w:p>
        </w:tc>
      </w:tr>
      <w:tr w:rsidR="00270730">
        <w:trPr>
          <w:trHeight w:hRule="exact" w:val="462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4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b)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4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ff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ce,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o Secti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 w:rsidR="00A760F1">
              <w:rPr>
                <w:rFonts w:ascii="Arial" w:eastAsia="Arial" w:hAnsi="Arial" w:cs="Arial"/>
                <w:spacing w:val="-2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</w:tbl>
    <w:p w:rsidR="00270730" w:rsidRDefault="00385F8C">
      <w:pPr>
        <w:spacing w:before="32"/>
        <w:ind w:left="2300" w:right="40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one and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ur;</w:t>
      </w:r>
    </w:p>
    <w:p w:rsidR="00270730" w:rsidRDefault="00385F8C">
      <w:pPr>
        <w:spacing w:line="240" w:lineRule="exact"/>
        <w:ind w:left="2300" w:right="177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ome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and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</w:p>
    <w:p w:rsidR="00270730" w:rsidRDefault="00385F8C">
      <w:pPr>
        <w:spacing w:line="240" w:lineRule="exact"/>
        <w:ind w:left="2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before="1"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   </w:t>
      </w:r>
      <w:r>
        <w:rPr>
          <w:rFonts w:ascii="Arial" w:eastAsia="Arial" w:hAnsi="Arial" w:cs="Arial"/>
          <w:spacing w:val="5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x</w:t>
      </w:r>
      <w:r>
        <w:rPr>
          <w:rFonts w:ascii="Arial" w:eastAsia="Arial" w:hAnsi="Arial" w:cs="Arial"/>
          <w:position w:val="-1"/>
          <w:sz w:val="22"/>
          <w:szCs w:val="22"/>
        </w:rPr>
        <w:t>ce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ds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ed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by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rt</w:t>
      </w:r>
      <w:r>
        <w:rPr>
          <w:rFonts w:ascii="Arial" w:eastAsia="Arial" w:hAnsi="Arial" w:cs="Arial"/>
          <w:position w:val="-1"/>
          <w:sz w:val="22"/>
          <w:szCs w:val="22"/>
        </w:rPr>
        <w:t>y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</w:t>
      </w:r>
      <w:r>
        <w:rPr>
          <w:rFonts w:ascii="Arial" w:eastAsia="Arial" w:hAnsi="Arial" w:cs="Arial"/>
          <w:position w:val="-1"/>
          <w:sz w:val="22"/>
          <w:szCs w:val="22"/>
        </w:rPr>
        <w:t>om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ers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>er.</w:t>
      </w:r>
    </w:p>
    <w:p w:rsidR="00270730" w:rsidRDefault="00270730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2"/>
        <w:gridCol w:w="763"/>
        <w:gridCol w:w="7331"/>
      </w:tblGrid>
      <w:tr w:rsidR="00270730">
        <w:trPr>
          <w:trHeight w:hRule="exact" w:val="336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523114">
            <w:pPr>
              <w:spacing w:before="72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before="72"/>
              <w:ind w:left="2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1)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before="72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hts or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</w:tr>
      <w:tr w:rsidR="00270730">
        <w:trPr>
          <w:trHeight w:hRule="exact" w:val="252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33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n.</w:t>
            </w:r>
          </w:p>
        </w:tc>
      </w:tr>
      <w:tr w:rsidR="00270730">
        <w:trPr>
          <w:trHeight w:hRule="exact" w:val="25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2)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li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 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secti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1)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</w:p>
        </w:tc>
      </w:tr>
      <w:tr w:rsidR="00270730">
        <w:trPr>
          <w:trHeight w:hRule="exact" w:val="338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33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urposes;</w:t>
            </w:r>
          </w:p>
        </w:tc>
      </w:tr>
    </w:tbl>
    <w:p w:rsidR="00270730" w:rsidRDefault="00270730">
      <w:pPr>
        <w:spacing w:before="6" w:line="120" w:lineRule="exact"/>
        <w:rPr>
          <w:sz w:val="12"/>
          <w:szCs w:val="12"/>
        </w:rPr>
      </w:pPr>
    </w:p>
    <w:p w:rsidR="00270730" w:rsidRDefault="00385F8C">
      <w:pPr>
        <w:spacing w:before="32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b)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6" w:line="240" w:lineRule="exact"/>
        <w:ind w:left="2300" w:right="94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c)  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other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 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</w:p>
    <w:p w:rsidR="00270730" w:rsidRDefault="00385F8C">
      <w:pPr>
        <w:spacing w:line="240" w:lineRule="exact"/>
        <w:ind w:left="2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and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n;</w:t>
      </w:r>
    </w:p>
    <w:p w:rsidR="00270730" w:rsidRDefault="00385F8C">
      <w:pPr>
        <w:spacing w:before="1"/>
        <w:ind w:left="2300" w:right="9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d)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cess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 speed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si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2300" w:right="238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e)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n;</w:t>
      </w:r>
    </w:p>
    <w:p w:rsidR="00270730" w:rsidRDefault="00385F8C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</w:p>
    <w:p w:rsidR="00270730" w:rsidRDefault="00385F8C">
      <w:pPr>
        <w:spacing w:before="1"/>
        <w:ind w:left="2300" w:right="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 w:rsidR="0077419C">
        <w:rPr>
          <w:rFonts w:ascii="Arial" w:eastAsia="Arial" w:hAnsi="Arial" w:cs="Arial"/>
          <w:sz w:val="22"/>
          <w:szCs w:val="22"/>
        </w:rPr>
        <w:t xml:space="preserve"> </w:t>
      </w:r>
      <w:r w:rsidR="0077419C">
        <w:rPr>
          <w:rFonts w:ascii="Arial" w:eastAsia="Arial" w:hAnsi="Arial" w:cs="Arial"/>
          <w:spacing w:val="-3"/>
          <w:sz w:val="22"/>
          <w:szCs w:val="22"/>
        </w:rPr>
        <w:t>Transportation and Works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77419C"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ssar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any</w:t>
      </w:r>
    </w:p>
    <w:p w:rsidR="00270730" w:rsidRDefault="00385F8C">
      <w:pPr>
        <w:spacing w:before="2" w:line="240" w:lineRule="exact"/>
        <w:ind w:left="2300" w:right="8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use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case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g)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6" w:line="240" w:lineRule="exact"/>
        <w:ind w:left="2300" w:right="35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h)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con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:rsidR="00270730" w:rsidRDefault="00385F8C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270730" w:rsidRDefault="00385F8C">
      <w:pPr>
        <w:spacing w:before="1"/>
        <w:ind w:left="2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2B0BC9"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 w:rsidR="002B0BC9">
        <w:rPr>
          <w:rFonts w:ascii="Arial" w:eastAsia="Arial" w:hAnsi="Arial" w:cs="Arial"/>
          <w:sz w:val="22"/>
          <w:szCs w:val="22"/>
        </w:rPr>
        <w:t xml:space="preserve"> or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2300" w:right="46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 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sp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spaces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use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5" w:line="240" w:lineRule="exact"/>
        <w:rPr>
          <w:sz w:val="24"/>
          <w:szCs w:val="24"/>
        </w:rPr>
      </w:pPr>
    </w:p>
    <w:p w:rsidR="00270730" w:rsidRDefault="002B0BC9">
      <w:pPr>
        <w:tabs>
          <w:tab w:val="left" w:pos="860"/>
        </w:tabs>
        <w:spacing w:line="240" w:lineRule="exact"/>
        <w:ind w:left="860" w:right="26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il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c</w:t>
      </w:r>
      <w:r w:rsidR="00385F8C">
        <w:rPr>
          <w:rFonts w:ascii="Arial" w:eastAsia="Arial" w:hAnsi="Arial" w:cs="Arial"/>
          <w:sz w:val="22"/>
          <w:szCs w:val="22"/>
        </w:rPr>
        <w:t>omp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 xml:space="preserve">h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ecti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 xml:space="preserve">,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es</w:t>
      </w:r>
      <w:r w:rsidR="00385F8C">
        <w:rPr>
          <w:rFonts w:ascii="Arial" w:eastAsia="Arial" w:hAnsi="Arial" w:cs="Arial"/>
          <w:spacing w:val="-2"/>
          <w:sz w:val="22"/>
          <w:szCs w:val="22"/>
        </w:rPr>
        <w:t>t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s, proh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arn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hts 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ected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acc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nce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 R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 w:rsidR="00385F8C">
        <w:rPr>
          <w:rFonts w:ascii="Arial" w:eastAsia="Arial" w:hAnsi="Arial" w:cs="Arial"/>
          <w:spacing w:val="1"/>
          <w:sz w:val="22"/>
          <w:szCs w:val="22"/>
        </w:rPr>
        <w:t>(</w:t>
      </w:r>
      <w:r w:rsidR="00385F8C">
        <w:rPr>
          <w:rFonts w:ascii="Arial" w:eastAsia="Arial" w:hAnsi="Arial" w:cs="Arial"/>
          <w:sz w:val="22"/>
          <w:szCs w:val="22"/>
        </w:rPr>
        <w:t>2) 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be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il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ce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nst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ul</w:t>
      </w:r>
      <w:r w:rsidR="00385F8C">
        <w:rPr>
          <w:rFonts w:ascii="Arial" w:eastAsia="Arial" w:hAnsi="Arial" w:cs="Arial"/>
          <w:sz w:val="22"/>
          <w:szCs w:val="22"/>
        </w:rPr>
        <w:t>ati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ns.</w:t>
      </w:r>
    </w:p>
    <w:p w:rsidR="00270730" w:rsidRDefault="00270730">
      <w:pPr>
        <w:spacing w:before="10" w:line="240" w:lineRule="exact"/>
        <w:rPr>
          <w:sz w:val="24"/>
          <w:szCs w:val="24"/>
        </w:rPr>
      </w:pPr>
    </w:p>
    <w:p w:rsidR="00270730" w:rsidRDefault="002B0BC9">
      <w:pPr>
        <w:tabs>
          <w:tab w:val="left" w:pos="860"/>
        </w:tabs>
        <w:ind w:left="860" w:right="21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 pe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, 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a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so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or 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s:</w:t>
      </w:r>
    </w:p>
    <w:p w:rsidR="00270730" w:rsidRDefault="00385F8C" w:rsidP="009569B4">
      <w:pPr>
        <w:spacing w:before="2" w:line="240" w:lineRule="exact"/>
        <w:ind w:left="1580" w:right="1214" w:hanging="720"/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si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37" w:line="240" w:lineRule="exact"/>
        <w:ind w:left="1540" w:right="23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b)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c)  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d)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5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drant</w:t>
      </w:r>
    </w:p>
    <w:p w:rsidR="00270730" w:rsidRDefault="00385F8C">
      <w:pPr>
        <w:spacing w:before="1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e)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proach si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1540" w:right="32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g)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8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proach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beac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n,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n, or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 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h)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 ch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ch,</w:t>
      </w:r>
    </w:p>
    <w:p w:rsidR="00270730" w:rsidRDefault="00385F8C">
      <w:pPr>
        <w:spacing w:before="1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3" w:line="240" w:lineRule="exact"/>
        <w:ind w:left="1540" w:right="505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ns,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si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</w:p>
    <w:p w:rsidR="00270730" w:rsidRDefault="00385F8C">
      <w:pPr>
        <w:spacing w:line="240" w:lineRule="exact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ns;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(</w:t>
      </w:r>
      <w:r w:rsidR="002667E1">
        <w:rPr>
          <w:rFonts w:ascii="Arial" w:eastAsia="Arial" w:hAnsi="Arial" w:cs="Arial"/>
          <w:spacing w:val="2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n;</w:t>
      </w:r>
    </w:p>
    <w:p w:rsidR="00270730" w:rsidRDefault="002667E1">
      <w:pPr>
        <w:spacing w:before="6" w:line="240" w:lineRule="exact"/>
        <w:ind w:left="1540" w:right="348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(k</w:t>
      </w:r>
      <w:r w:rsidR="00385F8C">
        <w:rPr>
          <w:rFonts w:ascii="Arial" w:eastAsia="Arial" w:hAnsi="Arial" w:cs="Arial"/>
          <w:sz w:val="22"/>
          <w:szCs w:val="22"/>
        </w:rPr>
        <w:t xml:space="preserve">)       </w:t>
      </w:r>
      <w:r w:rsidR="00385F8C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x</w:t>
      </w:r>
      <w:r w:rsidR="00385F8C">
        <w:rPr>
          <w:rFonts w:ascii="Arial" w:eastAsia="Arial" w:hAnsi="Arial" w:cs="Arial"/>
          <w:sz w:val="22"/>
          <w:szCs w:val="22"/>
        </w:rPr>
        <w:t>ca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ati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 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b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ucti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n s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, 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g ob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 xml:space="preserve">ucts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c</w:t>
      </w:r>
      <w:r w:rsidR="00385F8C"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1540" w:right="156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2667E1"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)    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or 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a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2667E1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es 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:rsidR="00270730" w:rsidRDefault="00385F8C">
      <w:pPr>
        <w:spacing w:before="1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1540" w:right="357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2667E1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 w:rsidR="00055E99">
        <w:rPr>
          <w:rFonts w:ascii="Arial" w:eastAsia="Arial" w:hAnsi="Arial" w:cs="Arial"/>
          <w:spacing w:val="1"/>
          <w:sz w:val="22"/>
          <w:szCs w:val="22"/>
        </w:rPr>
        <w:t>he</w:t>
      </w:r>
      <w:proofErr w:type="spellEnd"/>
      <w:r w:rsidR="00055E99">
        <w:rPr>
          <w:rFonts w:ascii="Arial" w:eastAsia="Arial" w:hAnsi="Arial" w:cs="Arial"/>
          <w:spacing w:val="1"/>
          <w:sz w:val="22"/>
          <w:szCs w:val="22"/>
        </w:rPr>
        <w:t>/</w:t>
      </w:r>
      <w:proofErr w:type="spellStart"/>
      <w:r w:rsidR="00055E99">
        <w:rPr>
          <w:rFonts w:ascii="Arial" w:eastAsia="Arial" w:hAnsi="Arial" w:cs="Arial"/>
          <w:spacing w:val="1"/>
          <w:sz w:val="22"/>
          <w:szCs w:val="22"/>
        </w:rPr>
        <w:t>she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>,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such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</w:p>
    <w:p w:rsidR="00270730" w:rsidRDefault="00385F8C">
      <w:pPr>
        <w:spacing w:line="240" w:lineRule="exact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1540" w:right="9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2667E1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150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 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a </w:t>
      </w:r>
      <w:r w:rsidR="002B0BC9">
        <w:rPr>
          <w:rFonts w:ascii="Arial" w:eastAsia="Arial" w:hAnsi="Arial" w:cs="Arial"/>
          <w:sz w:val="22"/>
          <w:szCs w:val="22"/>
        </w:rPr>
        <w:t>“peace officer”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</w:p>
    <w:p w:rsidR="00270730" w:rsidRDefault="00385F8C">
      <w:pPr>
        <w:spacing w:line="240" w:lineRule="exact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ambu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ce, 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 ca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cal 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se's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6" w:line="240" w:lineRule="exact"/>
        <w:ind w:left="1540" w:right="796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2667E1"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i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c;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2667E1"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</w:p>
    <w:p w:rsidR="00270730" w:rsidRDefault="00385F8C">
      <w:pPr>
        <w:spacing w:before="1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1540" w:right="26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2667E1"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 w:rsidR="002B0BC9"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a pe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  <w:r w:rsidR="002B0BC9">
        <w:rPr>
          <w:rFonts w:ascii="Arial" w:eastAsia="Arial" w:hAnsi="Arial" w:cs="Arial"/>
          <w:sz w:val="22"/>
          <w:szCs w:val="22"/>
        </w:rPr>
        <w:t>”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2667E1"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)       </w:t>
      </w:r>
      <w:r w:rsidR="002B0BC9">
        <w:rPr>
          <w:rFonts w:ascii="Arial" w:eastAsia="Arial" w:hAnsi="Arial" w:cs="Arial"/>
          <w:sz w:val="22"/>
          <w:szCs w:val="22"/>
        </w:rPr>
        <w:t>“parked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 w:rsidR="002B0BC9">
        <w:rPr>
          <w:rFonts w:ascii="Arial" w:eastAsia="Arial" w:hAnsi="Arial" w:cs="Arial"/>
          <w:spacing w:val="-3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2" w:line="240" w:lineRule="exact"/>
        <w:ind w:left="1540" w:right="34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 w:rsidR="002667E1"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 greas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 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(</w:t>
      </w:r>
      <w:r w:rsidR="002667E1"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2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</w:p>
    <w:p w:rsidR="00270730" w:rsidRDefault="00385F8C">
      <w:pPr>
        <w:spacing w:before="1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1" w:line="240" w:lineRule="exact"/>
        <w:rPr>
          <w:sz w:val="24"/>
          <w:szCs w:val="24"/>
        </w:rPr>
      </w:pPr>
    </w:p>
    <w:p w:rsidR="00270730" w:rsidRDefault="002B0BC9">
      <w:pPr>
        <w:tabs>
          <w:tab w:val="left" w:pos="820"/>
        </w:tabs>
        <w:ind w:left="820" w:right="9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 pe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d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bl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385F8C">
        <w:rPr>
          <w:rFonts w:ascii="Arial" w:eastAsia="Arial" w:hAnsi="Arial" w:cs="Arial"/>
          <w:spacing w:val="-2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ot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ay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n.</w:t>
      </w:r>
    </w:p>
    <w:p w:rsidR="00270730" w:rsidRDefault="00270730">
      <w:pPr>
        <w:spacing w:before="12" w:line="240" w:lineRule="exact"/>
        <w:rPr>
          <w:sz w:val="24"/>
          <w:szCs w:val="24"/>
        </w:rPr>
      </w:pPr>
    </w:p>
    <w:p w:rsidR="00270730" w:rsidRDefault="002B0BC9">
      <w:pPr>
        <w:tabs>
          <w:tab w:val="left" w:pos="820"/>
        </w:tabs>
        <w:ind w:left="820" w:right="506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5"/>
          <w:sz w:val="22"/>
          <w:szCs w:val="22"/>
        </w:rPr>
        <w:t>W</w:t>
      </w:r>
      <w:r w:rsidR="00385F8C">
        <w:rPr>
          <w:rFonts w:ascii="Arial" w:eastAsia="Arial" w:hAnsi="Arial" w:cs="Arial"/>
          <w:spacing w:val="-3"/>
          <w:sz w:val="22"/>
          <w:szCs w:val="22"/>
        </w:rPr>
        <w:t>he</w:t>
      </w:r>
      <w:r w:rsidR="00385F8C">
        <w:rPr>
          <w:rFonts w:ascii="Arial" w:eastAsia="Arial" w:hAnsi="Arial" w:cs="Arial"/>
          <w:sz w:val="22"/>
          <w:szCs w:val="22"/>
        </w:rPr>
        <w:t>n 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has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ss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3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 xml:space="preserve">ch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ll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385F8C">
        <w:rPr>
          <w:rFonts w:ascii="Arial" w:eastAsia="Arial" w:hAnsi="Arial" w:cs="Arial"/>
          <w:spacing w:val="-2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 xml:space="preserve">, 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op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proceed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 cau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ay is s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e and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1" w:line="240" w:lineRule="exact"/>
        <w:rPr>
          <w:sz w:val="24"/>
          <w:szCs w:val="24"/>
        </w:rPr>
      </w:pPr>
    </w:p>
    <w:p w:rsidR="00270730" w:rsidRDefault="00385F8C">
      <w:pPr>
        <w:tabs>
          <w:tab w:val="left" w:pos="820"/>
        </w:tabs>
        <w:ind w:left="820" w:right="106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2B0BC9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2B0BC9">
        <w:rPr>
          <w:rFonts w:ascii="Arial" w:eastAsia="Arial" w:hAnsi="Arial" w:cs="Arial"/>
          <w:spacing w:val="-3"/>
          <w:sz w:val="22"/>
          <w:szCs w:val="22"/>
        </w:rPr>
        <w:t>that is under the jurisdiction of the Town.</w:t>
      </w:r>
    </w:p>
    <w:p w:rsidR="00270730" w:rsidRDefault="00270730">
      <w:pPr>
        <w:spacing w:before="17" w:line="240" w:lineRule="exact"/>
        <w:rPr>
          <w:sz w:val="24"/>
          <w:szCs w:val="24"/>
        </w:rPr>
      </w:pPr>
    </w:p>
    <w:p w:rsidR="009569B4" w:rsidRDefault="00385F8C" w:rsidP="009569B4">
      <w:pPr>
        <w:tabs>
          <w:tab w:val="left" w:pos="820"/>
        </w:tabs>
        <w:spacing w:line="240" w:lineRule="exact"/>
        <w:ind w:left="820" w:right="581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D94CD8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el 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 so 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n.</w:t>
      </w:r>
    </w:p>
    <w:p w:rsidR="009569B4" w:rsidRDefault="009569B4" w:rsidP="009569B4">
      <w:pPr>
        <w:tabs>
          <w:tab w:val="left" w:pos="820"/>
        </w:tabs>
        <w:spacing w:line="240" w:lineRule="exact"/>
        <w:ind w:left="820" w:right="581" w:hanging="720"/>
        <w:rPr>
          <w:rFonts w:ascii="Arial" w:eastAsia="Arial" w:hAnsi="Arial" w:cs="Arial"/>
          <w:sz w:val="22"/>
          <w:szCs w:val="22"/>
        </w:rPr>
      </w:pPr>
    </w:p>
    <w:p w:rsidR="00270730" w:rsidRDefault="00385F8C" w:rsidP="009569B4">
      <w:pPr>
        <w:tabs>
          <w:tab w:val="left" w:pos="820"/>
        </w:tabs>
        <w:spacing w:line="240" w:lineRule="exact"/>
        <w:ind w:left="820" w:right="581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340707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mot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upon 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h.</w:t>
      </w:r>
    </w:p>
    <w:p w:rsidR="00270730" w:rsidRDefault="00270730">
      <w:pPr>
        <w:spacing w:before="10" w:line="240" w:lineRule="exact"/>
        <w:rPr>
          <w:sz w:val="24"/>
          <w:szCs w:val="24"/>
        </w:rPr>
      </w:pPr>
    </w:p>
    <w:p w:rsidR="00270730" w:rsidRDefault="00385F8C">
      <w:pPr>
        <w:tabs>
          <w:tab w:val="left" w:pos="860"/>
        </w:tabs>
        <w:ind w:left="860" w:right="108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340707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ety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ut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fi</w:t>
      </w:r>
      <w:r>
        <w:rPr>
          <w:rFonts w:ascii="Arial" w:eastAsia="Arial" w:hAnsi="Arial" w:cs="Arial"/>
          <w:sz w:val="22"/>
          <w:szCs w:val="22"/>
        </w:rPr>
        <w:t>c.</w:t>
      </w:r>
    </w:p>
    <w:p w:rsidR="00270730" w:rsidRDefault="00270730">
      <w:pPr>
        <w:spacing w:line="200" w:lineRule="exact"/>
      </w:pPr>
    </w:p>
    <w:p w:rsidR="00270730" w:rsidRDefault="00385F8C">
      <w:pPr>
        <w:tabs>
          <w:tab w:val="left" w:pos="860"/>
        </w:tabs>
        <w:spacing w:before="32"/>
        <w:ind w:left="860" w:right="264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340707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ht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 sh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some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ati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such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b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u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 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po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a 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C51AA3">
      <w:pPr>
        <w:tabs>
          <w:tab w:val="left" w:pos="860"/>
        </w:tabs>
        <w:ind w:left="860" w:right="175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340707">
        <w:rPr>
          <w:rFonts w:ascii="Arial" w:eastAsia="Arial" w:hAnsi="Arial" w:cs="Arial"/>
          <w:sz w:val="22"/>
          <w:szCs w:val="22"/>
        </w:rPr>
        <w:t>7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5"/>
          <w:sz w:val="22"/>
          <w:szCs w:val="22"/>
        </w:rPr>
        <w:t>W</w:t>
      </w:r>
      <w:r w:rsidR="00385F8C">
        <w:rPr>
          <w:rFonts w:ascii="Arial" w:eastAsia="Arial" w:hAnsi="Arial" w:cs="Arial"/>
          <w:spacing w:val="-3"/>
          <w:sz w:val="22"/>
          <w:szCs w:val="22"/>
        </w:rPr>
        <w:t>he</w:t>
      </w:r>
      <w:r w:rsidR="00385F8C">
        <w:rPr>
          <w:rFonts w:ascii="Arial" w:eastAsia="Arial" w:hAnsi="Arial" w:cs="Arial"/>
          <w:sz w:val="22"/>
          <w:szCs w:val="22"/>
        </w:rPr>
        <w:t>n 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co</w:t>
      </w:r>
      <w:r w:rsidR="00385F8C">
        <w:rPr>
          <w:rFonts w:ascii="Arial" w:eastAsia="Arial" w:hAnsi="Arial" w:cs="Arial"/>
          <w:spacing w:val="-2"/>
          <w:sz w:val="22"/>
          <w:szCs w:val="22"/>
        </w:rPr>
        <w:t>m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al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</w:t>
      </w:r>
      <w:r w:rsidR="00385F8C">
        <w:rPr>
          <w:rFonts w:ascii="Arial" w:eastAsia="Arial" w:hAnsi="Arial" w:cs="Arial"/>
          <w:spacing w:val="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has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 xml:space="preserve">o </w:t>
      </w:r>
      <w:r w:rsidR="00385F8C">
        <w:rPr>
          <w:rFonts w:ascii="Arial" w:eastAsia="Arial" w:hAnsi="Arial" w:cs="Arial"/>
          <w:spacing w:val="-2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oss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3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3"/>
          <w:sz w:val="22"/>
          <w:szCs w:val="22"/>
        </w:rPr>
        <w:t>ew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 l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ad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 u</w:t>
      </w:r>
      <w:r w:rsidR="00385F8C">
        <w:rPr>
          <w:rFonts w:ascii="Arial" w:eastAsia="Arial" w:hAnsi="Arial" w:cs="Arial"/>
          <w:spacing w:val="-1"/>
          <w:sz w:val="22"/>
          <w:szCs w:val="22"/>
        </w:rPr>
        <w:t>nl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4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 xml:space="preserve">,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 xml:space="preserve">er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such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ll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ore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oss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, 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op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385F8C">
        <w:rPr>
          <w:rFonts w:ascii="Arial" w:eastAsia="Arial" w:hAnsi="Arial" w:cs="Arial"/>
          <w:spacing w:val="4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arn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4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 by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so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di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g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40707">
        <w:rPr>
          <w:rFonts w:ascii="Arial" w:eastAsia="Arial" w:hAnsi="Arial" w:cs="Arial"/>
          <w:sz w:val="22"/>
          <w:szCs w:val="22"/>
        </w:rPr>
        <w:t xml:space="preserve"> </w:t>
      </w:r>
      <w:r w:rsidR="00055E99">
        <w:rPr>
          <w:rFonts w:ascii="Arial" w:eastAsia="Arial" w:hAnsi="Arial" w:cs="Arial"/>
          <w:spacing w:val="2"/>
          <w:sz w:val="22"/>
          <w:szCs w:val="22"/>
        </w:rPr>
        <w:t>he/she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g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 c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os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ft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such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gn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40707">
        <w:rPr>
          <w:rFonts w:ascii="Arial" w:eastAsia="Arial" w:hAnsi="Arial" w:cs="Arial"/>
          <w:sz w:val="22"/>
          <w:szCs w:val="22"/>
        </w:rPr>
        <w:t xml:space="preserve"> </w:t>
      </w:r>
      <w:r w:rsidR="00055E99">
        <w:rPr>
          <w:rFonts w:ascii="Arial" w:eastAsia="Arial" w:hAnsi="Arial" w:cs="Arial"/>
          <w:spacing w:val="2"/>
          <w:sz w:val="22"/>
          <w:szCs w:val="22"/>
        </w:rPr>
        <w:t>he/she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proc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such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w</w:t>
      </w:r>
      <w:r w:rsidR="00385F8C">
        <w:rPr>
          <w:rFonts w:ascii="Arial" w:eastAsia="Arial" w:hAnsi="Arial" w:cs="Arial"/>
          <w:spacing w:val="1"/>
          <w:sz w:val="22"/>
          <w:szCs w:val="22"/>
        </w:rPr>
        <w:t>l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40707">
        <w:rPr>
          <w:rFonts w:ascii="Arial" w:eastAsia="Arial" w:hAnsi="Arial" w:cs="Arial"/>
          <w:spacing w:val="-2"/>
          <w:sz w:val="22"/>
          <w:szCs w:val="22"/>
        </w:rPr>
        <w:t xml:space="preserve"> and with due care and attention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 no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se s</w:t>
      </w:r>
      <w:r w:rsidR="00385F8C">
        <w:rPr>
          <w:rFonts w:ascii="Arial" w:eastAsia="Arial" w:hAnsi="Arial" w:cs="Arial"/>
          <w:spacing w:val="-2"/>
          <w:sz w:val="22"/>
          <w:szCs w:val="22"/>
        </w:rPr>
        <w:t>h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l such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a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be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tt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 on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8" w:line="240" w:lineRule="exact"/>
        <w:rPr>
          <w:sz w:val="24"/>
          <w:szCs w:val="24"/>
        </w:rPr>
      </w:pPr>
    </w:p>
    <w:p w:rsidR="00270730" w:rsidRDefault="00340707">
      <w:pPr>
        <w:tabs>
          <w:tab w:val="left" w:pos="860"/>
        </w:tabs>
        <w:spacing w:line="240" w:lineRule="exact"/>
        <w:ind w:left="1580" w:right="728" w:hanging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18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1"/>
          <w:sz w:val="22"/>
          <w:szCs w:val="22"/>
        </w:rPr>
        <w:t>(</w:t>
      </w:r>
      <w:r w:rsidR="00385F8C">
        <w:rPr>
          <w:rFonts w:ascii="Arial" w:eastAsia="Arial" w:hAnsi="Arial" w:cs="Arial"/>
          <w:sz w:val="22"/>
          <w:szCs w:val="22"/>
        </w:rPr>
        <w:t xml:space="preserve">1)      </w:t>
      </w:r>
      <w:r w:rsidR="00385F8C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5"/>
          <w:sz w:val="22"/>
          <w:szCs w:val="22"/>
        </w:rPr>
        <w:t>W</w:t>
      </w:r>
      <w:r w:rsidR="00385F8C">
        <w:rPr>
          <w:rFonts w:ascii="Arial" w:eastAsia="Arial" w:hAnsi="Arial" w:cs="Arial"/>
          <w:spacing w:val="-3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pi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C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nc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l 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4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or,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eme</w:t>
      </w:r>
      <w:r w:rsidR="00385F8C">
        <w:rPr>
          <w:rFonts w:ascii="Arial" w:eastAsia="Arial" w:hAnsi="Arial" w:cs="Arial"/>
          <w:spacing w:val="-1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cy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x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s b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ca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 xml:space="preserve">se 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sast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 or</w:t>
      </w:r>
    </w:p>
    <w:p w:rsidR="00270730" w:rsidRDefault="00385F8C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b)      </w:t>
      </w:r>
      <w:r>
        <w:rPr>
          <w:rFonts w:ascii="Arial" w:eastAsia="Arial" w:hAnsi="Arial" w:cs="Arial"/>
          <w:spacing w:val="2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 sno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w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orm or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3"/>
        <w:gridCol w:w="702"/>
        <w:gridCol w:w="7392"/>
      </w:tblGrid>
      <w:tr w:rsidR="00270730">
        <w:trPr>
          <w:trHeight w:hRule="exact" w:val="775"/>
        </w:trPr>
        <w:tc>
          <w:tcPr>
            <w:tcW w:w="553" w:type="dxa"/>
            <w:vMerge w:val="restart"/>
            <w:tcBorders>
              <w:top w:val="nil"/>
              <w:left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line="100" w:lineRule="exact"/>
              <w:rPr>
                <w:sz w:val="11"/>
                <w:szCs w:val="11"/>
              </w:rPr>
            </w:pPr>
          </w:p>
          <w:p w:rsidR="00270730" w:rsidRDefault="00270730">
            <w:pPr>
              <w:spacing w:line="200" w:lineRule="exact"/>
            </w:pPr>
          </w:p>
          <w:p w:rsidR="00270730" w:rsidRDefault="00270730">
            <w:pPr>
              <w:spacing w:line="200" w:lineRule="exact"/>
            </w:pPr>
          </w:p>
          <w:p w:rsidR="00270730" w:rsidRDefault="00385F8C">
            <w:pPr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2)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before="3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are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</w:p>
          <w:p w:rsidR="00270730" w:rsidRDefault="00B45CAE">
            <w:pPr>
              <w:spacing w:before="1"/>
              <w:ind w:left="28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Town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or</w:t>
            </w:r>
            <w:r w:rsidR="00385F8C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385F8C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270730" w:rsidRDefault="00385F8C" w:rsidP="00B45CAE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ncy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ared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bs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B45CAE"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</w:tr>
      <w:tr w:rsidR="00270730">
        <w:trPr>
          <w:trHeight w:hRule="exact" w:val="632"/>
        </w:trPr>
        <w:tc>
          <w:tcPr>
            <w:tcW w:w="553" w:type="dxa"/>
            <w:vMerge/>
            <w:tcBorders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order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r</w:t>
            </w:r>
            <w:r>
              <w:rPr>
                <w:rFonts w:ascii="Arial" w:eastAsia="Arial" w:hAnsi="Arial" w:cs="Arial"/>
                <w:sz w:val="22"/>
                <w:szCs w:val="22"/>
              </w:rPr>
              <w:t>est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es or</w:t>
            </w:r>
          </w:p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ass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n.</w:t>
            </w:r>
          </w:p>
        </w:tc>
      </w:tr>
      <w:tr w:rsidR="00270730">
        <w:trPr>
          <w:trHeight w:hRule="exact" w:val="994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B45CAE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a)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25" w:right="3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 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l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 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l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such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 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t sn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 w:rsidR="00C51AA3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</w:tr>
      <w:tr w:rsidR="00270730">
        <w:trPr>
          <w:trHeight w:hRule="exact" w:val="1536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2" w:line="120" w:lineRule="exact"/>
              <w:rPr>
                <w:sz w:val="13"/>
                <w:szCs w:val="13"/>
              </w:rPr>
            </w:pPr>
          </w:p>
          <w:p w:rsidR="00270730" w:rsidRDefault="00385F8C">
            <w:pPr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b)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7" w:line="100" w:lineRule="exact"/>
              <w:rPr>
                <w:sz w:val="10"/>
                <w:szCs w:val="10"/>
              </w:rPr>
            </w:pPr>
          </w:p>
          <w:p w:rsidR="00270730" w:rsidRDefault="00385F8C" w:rsidP="00B45CAE">
            <w:pPr>
              <w:ind w:left="225" w:right="1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1</w:t>
            </w:r>
            <w:proofErr w:type="spellStart"/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Arial" w:hAnsi="Arial" w:cs="Arial"/>
                <w:spacing w:val="23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C51AA3">
              <w:rPr>
                <w:rFonts w:ascii="Arial" w:eastAsia="Arial" w:hAnsi="Arial" w:cs="Arial"/>
                <w:spacing w:val="-1"/>
                <w:sz w:val="22"/>
                <w:szCs w:val="22"/>
              </w:rPr>
              <w:t>December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ch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C51AA3">
              <w:rPr>
                <w:rFonts w:ascii="Arial" w:eastAsia="Arial" w:hAnsi="Arial" w:cs="Arial"/>
                <w:spacing w:val="2"/>
                <w:sz w:val="22"/>
                <w:szCs w:val="22"/>
              </w:rPr>
              <w:t>0</w:t>
            </w:r>
            <w:proofErr w:type="spellStart"/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th</w:t>
            </w:r>
            <w:proofErr w:type="spellEnd"/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pril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cc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, 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da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l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e(s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 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s, 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on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l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 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urs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ht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270730" w:rsidTr="00B45CAE">
        <w:trPr>
          <w:trHeight w:hRule="exact" w:val="1128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c)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B45CAE" w:rsidP="00B45CAE">
            <w:pPr>
              <w:ind w:left="225" w:right="24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“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ny</w:t>
            </w:r>
            <w:r w:rsidR="00385F8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otor </w:t>
            </w:r>
            <w:r w:rsidR="00385F8C"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e pa</w:t>
            </w:r>
            <w:r w:rsidR="00385F8C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385F8C"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d con</w:t>
            </w:r>
            <w:r w:rsidR="00385F8C"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ary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385F8C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ati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85BEC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a)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or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19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ay</w:t>
            </w:r>
            <w:r w:rsidR="00385F8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be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385F8C"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 w:rsidR="00385F8C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by</w:t>
            </w:r>
            <w:r w:rsidR="00385F8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nc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l or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its duly authorized representative, at the owners risk and expense, to a place selected by Council or person so  authorized.”</w:t>
            </w:r>
          </w:p>
        </w:tc>
      </w:tr>
    </w:tbl>
    <w:p w:rsidR="00270730" w:rsidRDefault="00270730">
      <w:pPr>
        <w:spacing w:before="3" w:line="120" w:lineRule="exact"/>
        <w:rPr>
          <w:sz w:val="12"/>
          <w:szCs w:val="12"/>
        </w:rPr>
      </w:pPr>
    </w:p>
    <w:p w:rsidR="00B45CAE" w:rsidRDefault="00B45CAE">
      <w:pPr>
        <w:spacing w:before="3" w:line="120" w:lineRule="exact"/>
        <w:rPr>
          <w:sz w:val="12"/>
          <w:szCs w:val="12"/>
        </w:rPr>
      </w:pPr>
    </w:p>
    <w:p w:rsidR="00270730" w:rsidRDefault="00B45CAE">
      <w:pPr>
        <w:tabs>
          <w:tab w:val="left" w:pos="860"/>
        </w:tabs>
        <w:spacing w:before="32"/>
        <w:ind w:left="860" w:right="98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 xml:space="preserve"> “of the same”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n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385F8C">
        <w:rPr>
          <w:rFonts w:ascii="Arial" w:eastAsia="Arial" w:hAnsi="Arial" w:cs="Arial"/>
          <w:sz w:val="22"/>
          <w:szCs w:val="22"/>
        </w:rPr>
        <w:t>n a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ary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 p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se 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 xml:space="preserve">e or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il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 and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us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se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prep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 sa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or se</w:t>
      </w:r>
      <w:r w:rsidR="00385F8C">
        <w:rPr>
          <w:rFonts w:ascii="Arial" w:eastAsia="Arial" w:hAnsi="Arial" w:cs="Arial"/>
          <w:spacing w:val="-1"/>
          <w:sz w:val="22"/>
          <w:szCs w:val="22"/>
        </w:rPr>
        <w:t>lli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co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3"/>
          <w:sz w:val="22"/>
          <w:szCs w:val="22"/>
        </w:rPr>
        <w:t>u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3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, b</w:t>
      </w:r>
      <w:r w:rsidR="00385F8C">
        <w:rPr>
          <w:rFonts w:ascii="Arial" w:eastAsia="Arial" w:hAnsi="Arial" w:cs="Arial"/>
          <w:spacing w:val="-1"/>
          <w:sz w:val="22"/>
          <w:szCs w:val="22"/>
        </w:rPr>
        <w:t>ot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oth</w:t>
      </w:r>
      <w:r w:rsidR="00385F8C">
        <w:rPr>
          <w:rFonts w:ascii="Arial" w:eastAsia="Arial" w:hAnsi="Arial" w:cs="Arial"/>
          <w:spacing w:val="-2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-2"/>
          <w:sz w:val="22"/>
          <w:szCs w:val="22"/>
        </w:rPr>
        <w:t>a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 xml:space="preserve">, 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b</w:t>
      </w:r>
      <w:r w:rsidR="00385F8C">
        <w:rPr>
          <w:rFonts w:ascii="Arial" w:eastAsia="Arial" w:hAnsi="Arial" w:cs="Arial"/>
          <w:sz w:val="22"/>
          <w:szCs w:val="22"/>
        </w:rPr>
        <w:t>acc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, c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ar</w:t>
      </w:r>
      <w:r w:rsidR="00385F8C">
        <w:rPr>
          <w:rFonts w:ascii="Arial" w:eastAsia="Arial" w:hAnsi="Arial" w:cs="Arial"/>
          <w:spacing w:val="-2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tt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s, 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oth</w:t>
      </w:r>
      <w:r w:rsidR="00385F8C">
        <w:rPr>
          <w:rFonts w:ascii="Arial" w:eastAsia="Arial" w:hAnsi="Arial" w:cs="Arial"/>
          <w:spacing w:val="-2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or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ds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C51AA3">
        <w:rPr>
          <w:rFonts w:ascii="Arial" w:eastAsia="Arial" w:hAnsi="Arial" w:cs="Arial"/>
          <w:sz w:val="22"/>
          <w:szCs w:val="22"/>
        </w:rPr>
        <w:t>without obtaining a Temporary Vendors Permit from the Town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3"/>
        <w:gridCol w:w="702"/>
        <w:gridCol w:w="7394"/>
      </w:tblGrid>
      <w:tr w:rsidR="00270730">
        <w:trPr>
          <w:trHeight w:hRule="exact" w:val="336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 w:rsidP="002735E6">
            <w:pPr>
              <w:spacing w:before="72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2735E6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before="72"/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1)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before="72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 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e, 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ct 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</w:p>
        </w:tc>
      </w:tr>
      <w:tr w:rsidR="00270730">
        <w:trPr>
          <w:trHeight w:hRule="exact" w:val="252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, 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bri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e,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ut</w:t>
            </w:r>
          </w:p>
        </w:tc>
      </w:tr>
      <w:tr w:rsidR="00270730">
        <w:trPr>
          <w:trHeight w:hRule="exact" w:val="25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270730">
        <w:trPr>
          <w:trHeight w:hRule="exact" w:val="25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2)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hstand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sect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, 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prope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</w:p>
        </w:tc>
      </w:tr>
      <w:tr w:rsidR="00270730">
        <w:trPr>
          <w:trHeight w:hRule="exact" w:val="25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other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ti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es, 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 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bri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e,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</w:tr>
      <w:tr w:rsidR="00270730">
        <w:trPr>
          <w:trHeight w:hRule="exact" w:val="338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C51AA3" w:rsidRDefault="00C51AA3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</w:p>
          <w:p w:rsidR="00C51AA3" w:rsidRDefault="00C51AA3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</w:p>
          <w:p w:rsidR="00C51AA3" w:rsidRDefault="00C51AA3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51AA3" w:rsidRDefault="00C51AA3">
      <w:pPr>
        <w:spacing w:before="32"/>
        <w:ind w:left="140"/>
        <w:rPr>
          <w:rFonts w:ascii="Arial" w:eastAsia="Arial" w:hAnsi="Arial" w:cs="Arial"/>
          <w:sz w:val="22"/>
          <w:szCs w:val="22"/>
        </w:rPr>
      </w:pPr>
    </w:p>
    <w:p w:rsidR="00270730" w:rsidRDefault="00385F8C">
      <w:pPr>
        <w:spacing w:before="32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 w:rsidR="002735E6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1)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 xml:space="preserve">n a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</w:p>
    <w:p w:rsidR="00270730" w:rsidRDefault="00385F8C">
      <w:pPr>
        <w:spacing w:before="2" w:line="240" w:lineRule="exact"/>
        <w:ind w:left="2300" w:right="445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</w:p>
    <w:p w:rsidR="00270730" w:rsidRDefault="00385F8C">
      <w:pPr>
        <w:spacing w:line="240" w:lineRule="exact"/>
        <w:ind w:left="2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c,</w:t>
      </w:r>
    </w:p>
    <w:p w:rsidR="00270730" w:rsidRDefault="00385F8C">
      <w:pPr>
        <w:spacing w:before="6" w:line="240" w:lineRule="exact"/>
        <w:ind w:left="3021" w:right="835" w:hanging="7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ement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,</w:t>
      </w:r>
    </w:p>
    <w:p w:rsidR="00270730" w:rsidRDefault="00385F8C">
      <w:pPr>
        <w:spacing w:line="240" w:lineRule="exact"/>
        <w:ind w:left="2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C026B7" w:rsidRPr="009569B4">
        <w:rPr>
          <w:rFonts w:ascii="Arial" w:eastAsia="Arial" w:hAnsi="Arial" w:cs="Arial"/>
          <w:sz w:val="22"/>
          <w:szCs w:val="22"/>
        </w:rPr>
        <w:t>plowing</w:t>
      </w:r>
      <w:r w:rsidRPr="009569B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</w:p>
    <w:p w:rsidR="00270730" w:rsidRDefault="00385F8C">
      <w:pPr>
        <w:spacing w:before="1"/>
        <w:ind w:left="2984" w:right="42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:rsidR="00270730" w:rsidRDefault="00385F8C">
      <w:pPr>
        <w:spacing w:line="240" w:lineRule="exact"/>
        <w:ind w:left="2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) 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270730" w:rsidRDefault="00385F8C">
      <w:pPr>
        <w:spacing w:before="1"/>
        <w:ind w:left="2984" w:right="481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</w:p>
    <w:p w:rsidR="00270730" w:rsidRDefault="00385F8C">
      <w:pPr>
        <w:spacing w:before="3" w:line="240" w:lineRule="exact"/>
        <w:ind w:left="2300" w:right="17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b)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)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:rsidR="00270730" w:rsidRDefault="00385F8C">
      <w:pPr>
        <w:spacing w:before="2" w:line="240" w:lineRule="exact"/>
        <w:ind w:left="2300" w:right="114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c)  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y,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2735E6">
        <w:rPr>
          <w:rFonts w:ascii="Arial" w:eastAsia="Arial" w:hAnsi="Arial" w:cs="Arial"/>
          <w:spacing w:val="-1"/>
          <w:sz w:val="22"/>
          <w:szCs w:val="22"/>
        </w:rPr>
        <w:t>wi</w:t>
      </w:r>
      <w:r w:rsidR="002735E6">
        <w:rPr>
          <w:rFonts w:ascii="Arial" w:eastAsia="Arial" w:hAnsi="Arial" w:cs="Arial"/>
          <w:spacing w:val="1"/>
          <w:sz w:val="22"/>
          <w:szCs w:val="22"/>
        </w:rPr>
        <w:t>t</w:t>
      </w:r>
      <w:r w:rsidR="002735E6">
        <w:rPr>
          <w:rFonts w:ascii="Arial" w:eastAsia="Arial" w:hAnsi="Arial" w:cs="Arial"/>
          <w:sz w:val="22"/>
          <w:szCs w:val="22"/>
        </w:rPr>
        <w:t>h</w:t>
      </w:r>
      <w:r w:rsidR="002735E6">
        <w:rPr>
          <w:rFonts w:ascii="Arial" w:eastAsia="Arial" w:hAnsi="Arial" w:cs="Arial"/>
          <w:spacing w:val="-1"/>
          <w:sz w:val="22"/>
          <w:szCs w:val="22"/>
        </w:rPr>
        <w:t>i</w:t>
      </w:r>
      <w:r w:rsidR="002735E6">
        <w:rPr>
          <w:rFonts w:ascii="Arial" w:eastAsia="Arial" w:hAnsi="Arial" w:cs="Arial"/>
          <w:sz w:val="22"/>
          <w:szCs w:val="22"/>
        </w:rPr>
        <w:t xml:space="preserve">n </w:t>
      </w:r>
      <w:r w:rsidR="002735E6">
        <w:rPr>
          <w:rFonts w:ascii="Arial" w:eastAsia="Arial" w:hAnsi="Arial" w:cs="Arial"/>
          <w:spacing w:val="2"/>
          <w:sz w:val="22"/>
          <w:szCs w:val="22"/>
        </w:rPr>
        <w:t>t</w:t>
      </w:r>
      <w:r w:rsidR="002735E6">
        <w:rPr>
          <w:rFonts w:ascii="Arial" w:eastAsia="Arial" w:hAnsi="Arial" w:cs="Arial"/>
          <w:sz w:val="22"/>
          <w:szCs w:val="22"/>
        </w:rPr>
        <w:t>he</w:t>
      </w:r>
      <w:r w:rsidR="002735E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2735E6">
        <w:rPr>
          <w:rFonts w:ascii="Arial" w:eastAsia="Arial" w:hAnsi="Arial" w:cs="Arial"/>
          <w:spacing w:val="2"/>
          <w:sz w:val="22"/>
          <w:szCs w:val="22"/>
        </w:rPr>
        <w:t>T</w:t>
      </w:r>
      <w:r w:rsidR="002735E6">
        <w:rPr>
          <w:rFonts w:ascii="Arial" w:eastAsia="Arial" w:hAnsi="Arial" w:cs="Arial"/>
          <w:sz w:val="22"/>
          <w:szCs w:val="22"/>
        </w:rPr>
        <w:t>o</w:t>
      </w:r>
      <w:r w:rsidR="002735E6">
        <w:rPr>
          <w:rFonts w:ascii="Arial" w:eastAsia="Arial" w:hAnsi="Arial" w:cs="Arial"/>
          <w:spacing w:val="-4"/>
          <w:sz w:val="22"/>
          <w:szCs w:val="22"/>
        </w:rPr>
        <w:t>w</w:t>
      </w:r>
      <w:r w:rsidR="002735E6">
        <w:rPr>
          <w:rFonts w:ascii="Arial" w:eastAsia="Arial" w:hAnsi="Arial" w:cs="Arial"/>
          <w:sz w:val="22"/>
          <w:szCs w:val="22"/>
        </w:rPr>
        <w:t>n l</w:t>
      </w:r>
      <w:r w:rsidR="002735E6">
        <w:rPr>
          <w:rFonts w:ascii="Arial" w:eastAsia="Arial" w:hAnsi="Arial" w:cs="Arial"/>
          <w:spacing w:val="-1"/>
          <w:sz w:val="22"/>
          <w:szCs w:val="22"/>
        </w:rPr>
        <w:t>i</w:t>
      </w:r>
      <w:r w:rsidR="002735E6">
        <w:rPr>
          <w:rFonts w:ascii="Arial" w:eastAsia="Arial" w:hAnsi="Arial" w:cs="Arial"/>
          <w:spacing w:val="1"/>
          <w:sz w:val="22"/>
          <w:szCs w:val="22"/>
        </w:rPr>
        <w:t>m</w:t>
      </w:r>
      <w:r w:rsidR="002735E6">
        <w:rPr>
          <w:rFonts w:ascii="Arial" w:eastAsia="Arial" w:hAnsi="Arial" w:cs="Arial"/>
          <w:spacing w:val="-1"/>
          <w:sz w:val="22"/>
          <w:szCs w:val="22"/>
        </w:rPr>
        <w:t>i</w:t>
      </w:r>
      <w:r w:rsidR="002735E6">
        <w:rPr>
          <w:rFonts w:ascii="Arial" w:eastAsia="Arial" w:hAnsi="Arial" w:cs="Arial"/>
          <w:spacing w:val="1"/>
          <w:sz w:val="22"/>
          <w:szCs w:val="22"/>
        </w:rPr>
        <w:t>t</w:t>
      </w:r>
      <w:r w:rsidR="002735E6">
        <w:rPr>
          <w:rFonts w:ascii="Arial" w:eastAsia="Arial" w:hAnsi="Arial" w:cs="Arial"/>
          <w:sz w:val="22"/>
          <w:szCs w:val="22"/>
        </w:rPr>
        <w:t>s i</w:t>
      </w:r>
      <w:r>
        <w:rPr>
          <w:rFonts w:ascii="Arial" w:eastAsia="Arial" w:hAnsi="Arial" w:cs="Arial"/>
          <w:sz w:val="22"/>
          <w:szCs w:val="22"/>
        </w:rPr>
        <w:t>n co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270730" w:rsidRDefault="00385F8C">
      <w:pPr>
        <w:spacing w:before="2" w:line="240" w:lineRule="exact"/>
        <w:ind w:left="2300" w:right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</w:p>
    <w:p w:rsidR="00270730" w:rsidRDefault="00385F8C">
      <w:pPr>
        <w:spacing w:line="240" w:lineRule="exact"/>
        <w:ind w:left="2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before="3" w:line="240" w:lineRule="exact"/>
        <w:ind w:left="1580" w:right="305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2)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="002735E6">
        <w:rPr>
          <w:rFonts w:ascii="Arial" w:eastAsia="Arial" w:hAnsi="Arial" w:cs="Arial"/>
          <w:spacing w:val="23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 w:rsidR="002735E6"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2735E6">
        <w:rPr>
          <w:rFonts w:ascii="Arial" w:eastAsia="Arial" w:hAnsi="Arial" w:cs="Arial"/>
          <w:sz w:val="22"/>
          <w:szCs w:val="22"/>
        </w:rPr>
        <w:t>referred to in section 22(4) shall accept responsibilities for damages caused to any vehicle moved under that section in accordance with these Regulations”</w:t>
      </w:r>
    </w:p>
    <w:p w:rsidR="00270730" w:rsidRDefault="00385F8C">
      <w:pPr>
        <w:spacing w:line="240" w:lineRule="exact"/>
        <w:ind w:left="8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3)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</w:p>
    <w:p w:rsidR="00270730" w:rsidRDefault="00385F8C">
      <w:pPr>
        <w:spacing w:before="2" w:line="240" w:lineRule="exact"/>
        <w:ind w:left="1580" w:right="1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ns, 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is not 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line="240" w:lineRule="exact"/>
        <w:ind w:left="8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4)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its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270730" w:rsidRDefault="00385F8C">
      <w:pPr>
        <w:spacing w:before="2" w:line="240" w:lineRule="exact"/>
        <w:ind w:left="1580" w:right="1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costs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 p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2735E6"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on</w:t>
      </w:r>
    </w:p>
    <w:p w:rsidR="00270730" w:rsidRDefault="00385F8C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 co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</w:p>
    <w:p w:rsidR="00270730" w:rsidRDefault="00385F8C" w:rsidP="002735E6">
      <w:pPr>
        <w:spacing w:before="6" w:line="240" w:lineRule="exact"/>
        <w:ind w:left="860" w:right="354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lastRenderedPageBreak/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270730" w:rsidRDefault="00270730">
      <w:pPr>
        <w:spacing w:before="11" w:line="240" w:lineRule="exact"/>
        <w:rPr>
          <w:sz w:val="24"/>
          <w:szCs w:val="24"/>
        </w:rPr>
      </w:pPr>
    </w:p>
    <w:p w:rsidR="007A45B5" w:rsidRDefault="002735E6" w:rsidP="007A45B5">
      <w:pPr>
        <w:tabs>
          <w:tab w:val="left" w:pos="860"/>
        </w:tabs>
        <w:ind w:left="860" w:right="13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0A3ABE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3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</w:t>
      </w:r>
      <w:r w:rsidR="007A45B5">
        <w:rPr>
          <w:rFonts w:ascii="Arial" w:eastAsia="Arial" w:hAnsi="Arial" w:cs="Arial"/>
          <w:sz w:val="22"/>
          <w:szCs w:val="22"/>
        </w:rPr>
        <w:t xml:space="preserve">“The driver of a vehicle that because of its nature, contents or any trailer   </w:t>
      </w:r>
    </w:p>
    <w:p w:rsidR="007A45B5" w:rsidRDefault="007A45B5" w:rsidP="007A45B5">
      <w:pPr>
        <w:tabs>
          <w:tab w:val="left" w:pos="860"/>
        </w:tabs>
        <w:ind w:left="860" w:right="13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attached is being driven on a roadway or highway within the Town limits at </w:t>
      </w:r>
    </w:p>
    <w:p w:rsidR="007A45B5" w:rsidRDefault="007A45B5" w:rsidP="007A45B5">
      <w:pPr>
        <w:tabs>
          <w:tab w:val="left" w:pos="860"/>
        </w:tabs>
        <w:ind w:left="860" w:right="13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such a slow rate of speed as to impede or block the normal and </w:t>
      </w:r>
    </w:p>
    <w:p w:rsidR="007A45B5" w:rsidRDefault="007A45B5" w:rsidP="007A45B5">
      <w:pPr>
        <w:tabs>
          <w:tab w:val="left" w:pos="860"/>
        </w:tabs>
        <w:ind w:left="860" w:right="13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reasonable movement of traffic thereon shall drive the vehicle as near to </w:t>
      </w:r>
    </w:p>
    <w:p w:rsidR="00270730" w:rsidRDefault="007A45B5" w:rsidP="007A45B5">
      <w:pPr>
        <w:tabs>
          <w:tab w:val="left" w:pos="860"/>
        </w:tabs>
        <w:ind w:left="860" w:right="13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the curb or side of the roadway or highway as the circumstances permit.”</w:t>
      </w:r>
    </w:p>
    <w:p w:rsidR="00270730" w:rsidRDefault="00270730">
      <w:pPr>
        <w:spacing w:before="8" w:line="160" w:lineRule="exact"/>
        <w:rPr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3"/>
        <w:gridCol w:w="702"/>
        <w:gridCol w:w="7404"/>
        <w:gridCol w:w="50"/>
      </w:tblGrid>
      <w:tr w:rsidR="00270730">
        <w:trPr>
          <w:trHeight w:hRule="exact" w:val="338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7A45B5">
            <w:pPr>
              <w:spacing w:before="72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before="72"/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1)</w:t>
            </w:r>
          </w:p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before="72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dri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 sha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 w:rsidR="007A45B5">
              <w:rPr>
                <w:rFonts w:ascii="Arial" w:eastAsia="Arial" w:hAnsi="Arial" w:cs="Arial"/>
                <w:sz w:val="22"/>
                <w:szCs w:val="22"/>
              </w:rPr>
              <w:t xml:space="preserve">safely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 w:rsidR="007A45B5">
              <w:rPr>
                <w:rFonts w:ascii="Arial" w:eastAsia="Arial" w:hAnsi="Arial" w:cs="Arial"/>
                <w:sz w:val="22"/>
                <w:szCs w:val="22"/>
              </w:rPr>
              <w:t>ing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</w:p>
        </w:tc>
      </w:tr>
      <w:tr w:rsidR="00270730">
        <w:trPr>
          <w:trHeight w:hRule="exact" w:val="25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, br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such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 ne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</w:tr>
      <w:tr w:rsidR="00270730">
        <w:trPr>
          <w:trHeight w:hRule="exact" w:val="25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se, 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</w:tr>
      <w:tr w:rsidR="00270730">
        <w:trPr>
          <w:trHeight w:hRule="exact" w:val="254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 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 be</w:t>
            </w:r>
          </w:p>
        </w:tc>
      </w:tr>
      <w:tr w:rsidR="00270730">
        <w:trPr>
          <w:trHeight w:hRule="exact" w:val="25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ore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270730">
        <w:trPr>
          <w:trHeight w:hRule="exact" w:val="25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2)</w:t>
            </w:r>
          </w:p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 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l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 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nl</w:t>
            </w:r>
            <w:r>
              <w:rPr>
                <w:rFonts w:ascii="Arial" w:eastAsia="Arial" w:hAnsi="Arial" w:cs="Arial"/>
                <w:sz w:val="22"/>
                <w:szCs w:val="22"/>
              </w:rPr>
              <w:t>ess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</w:p>
        </w:tc>
      </w:tr>
      <w:tr w:rsidR="00270730">
        <w:trPr>
          <w:trHeight w:hRule="exact" w:val="252"/>
        </w:trPr>
        <w:tc>
          <w:tcPr>
            <w:tcW w:w="125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70730" w:rsidRDefault="00270730"/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</w:p>
        </w:tc>
      </w:tr>
      <w:tr w:rsidR="00270730">
        <w:trPr>
          <w:trHeight w:hRule="exact" w:val="253"/>
        </w:trPr>
        <w:tc>
          <w:tcPr>
            <w:tcW w:w="1255" w:type="dxa"/>
            <w:gridSpan w:val="2"/>
            <w:vMerge/>
            <w:tcBorders>
              <w:left w:val="nil"/>
              <w:right w:val="nil"/>
            </w:tcBorders>
          </w:tcPr>
          <w:p w:rsidR="00270730" w:rsidRDefault="00270730"/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as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and</w:t>
            </w:r>
          </w:p>
        </w:tc>
      </w:tr>
      <w:tr w:rsidR="00270730">
        <w:trPr>
          <w:trHeight w:hRule="exact" w:val="253"/>
        </w:trPr>
        <w:tc>
          <w:tcPr>
            <w:tcW w:w="1255" w:type="dxa"/>
            <w:gridSpan w:val="2"/>
            <w:vMerge/>
            <w:tcBorders>
              <w:left w:val="nil"/>
              <w:right w:val="nil"/>
            </w:tcBorders>
          </w:tcPr>
          <w:p w:rsidR="00270730" w:rsidRDefault="00270730"/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ore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) 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om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sed</w:t>
            </w:r>
          </w:p>
        </w:tc>
      </w:tr>
      <w:tr w:rsidR="00270730">
        <w:trPr>
          <w:trHeight w:hRule="exact" w:val="253"/>
        </w:trPr>
        <w:tc>
          <w:tcPr>
            <w:tcW w:w="1255" w:type="dxa"/>
            <w:gridSpan w:val="2"/>
            <w:vMerge/>
            <w:tcBorders>
              <w:left w:val="nil"/>
              <w:right w:val="nil"/>
            </w:tcBorders>
          </w:tcPr>
          <w:p w:rsidR="00270730" w:rsidRDefault="00270730"/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curb, 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 cu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cur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270730">
        <w:trPr>
          <w:trHeight w:hRule="exact" w:val="253"/>
        </w:trPr>
        <w:tc>
          <w:tcPr>
            <w:tcW w:w="1255" w:type="dxa"/>
            <w:gridSpan w:val="2"/>
            <w:vMerge/>
            <w:tcBorders>
              <w:left w:val="nil"/>
              <w:right w:val="nil"/>
            </w:tcBorders>
          </w:tcPr>
          <w:p w:rsidR="00270730" w:rsidRDefault="00270730"/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 ne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ht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</w:p>
        </w:tc>
      </w:tr>
      <w:tr w:rsidR="00270730" w:rsidTr="009569B4">
        <w:trPr>
          <w:trHeight w:hRule="exact" w:val="1020"/>
        </w:trPr>
        <w:tc>
          <w:tcPr>
            <w:tcW w:w="125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 w:rsidP="009569B4">
            <w:pPr>
              <w:spacing w:line="240" w:lineRule="exact"/>
              <w:ind w:left="2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 xml:space="preserve"> over any p</w:t>
            </w:r>
            <w:r w:rsidR="009569B4"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 w:rsidR="009569B4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9569B4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9569B4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 w:rsidR="009569B4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he</w:t>
            </w:r>
            <w:r w:rsidR="009569B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9569B4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9569B4"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9569B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9569B4"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="009569B4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="009569B4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e g</w:t>
            </w:r>
            <w:r w:rsidR="009569B4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ass</w:t>
            </w:r>
            <w:r w:rsidR="009569B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9569B4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9569B4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gro</w:t>
            </w:r>
            <w:r w:rsidR="009569B4"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n or</w:t>
            </w:r>
            <w:r w:rsidR="009569B4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9569B4"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="009569B4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9569B4">
              <w:rPr>
                <w:rFonts w:ascii="Arial" w:eastAsia="Arial" w:hAnsi="Arial" w:cs="Arial"/>
                <w:spacing w:val="3"/>
                <w:sz w:val="22"/>
                <w:szCs w:val="22"/>
              </w:rPr>
              <w:t>c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h is not</w:t>
            </w:r>
            <w:r w:rsidR="009569B4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9569B4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ntend</w:t>
            </w:r>
            <w:r w:rsidR="009569B4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="009569B4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or</w:t>
            </w:r>
            <w:r w:rsidR="009569B4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9569B4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he</w:t>
            </w:r>
            <w:r w:rsidR="009569B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use</w:t>
            </w:r>
            <w:r w:rsidR="009569B4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9569B4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="009569B4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9569B4"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9569B4"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9569B4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9569B4">
              <w:rPr>
                <w:rFonts w:ascii="Arial" w:eastAsia="Arial" w:hAnsi="Arial" w:cs="Arial"/>
                <w:sz w:val="22"/>
                <w:szCs w:val="22"/>
              </w:rPr>
              <w:t>es.</w:t>
            </w:r>
          </w:p>
        </w:tc>
      </w:tr>
      <w:tr w:rsidR="00270730">
        <w:trPr>
          <w:gridAfter w:val="1"/>
          <w:wAfter w:w="50" w:type="dxa"/>
          <w:trHeight w:hRule="exact" w:val="901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0A3ABE" w:rsidP="00C026B7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C026B7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1)</w:t>
            </w: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25" w:right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dri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om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, a sch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ol 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 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dren, 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all</w:t>
            </w:r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</w:tc>
      </w:tr>
    </w:tbl>
    <w:p w:rsidR="00270730" w:rsidRDefault="00385F8C">
      <w:pPr>
        <w:spacing w:line="22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is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</w:p>
    <w:p w:rsidR="00270730" w:rsidRDefault="00385F8C">
      <w:pPr>
        <w:spacing w:before="1"/>
        <w:ind w:left="2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:rsidR="00270730" w:rsidRDefault="00385F8C">
      <w:pPr>
        <w:spacing w:before="2" w:line="240" w:lineRule="exact"/>
        <w:ind w:left="2300" w:right="175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b)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sumes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ol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us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</w:p>
    <w:p w:rsidR="00270730" w:rsidRDefault="00385F8C">
      <w:pPr>
        <w:spacing w:line="240" w:lineRule="exact"/>
        <w:ind w:left="2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ated.</w:t>
      </w:r>
    </w:p>
    <w:p w:rsidR="00270730" w:rsidRDefault="00385F8C">
      <w:pPr>
        <w:spacing w:line="240" w:lineRule="exact"/>
        <w:ind w:left="8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2)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1"/>
        <w:ind w:left="2300" w:right="164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 w:rsidR="00C026B7">
        <w:rPr>
          <w:rFonts w:ascii="Arial" w:eastAsia="Arial" w:hAnsi="Arial" w:cs="Arial"/>
          <w:sz w:val="22"/>
          <w:szCs w:val="22"/>
        </w:rPr>
        <w:t>/her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ses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:rsidR="00270730" w:rsidRDefault="00385F8C">
      <w:pPr>
        <w:spacing w:before="2" w:line="240" w:lineRule="exact"/>
        <w:ind w:left="2300" w:right="741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b)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 unn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ssari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7" w:line="240" w:lineRule="exact"/>
        <w:rPr>
          <w:sz w:val="24"/>
          <w:szCs w:val="24"/>
        </w:rPr>
      </w:pPr>
    </w:p>
    <w:p w:rsidR="00270730" w:rsidRDefault="000A3ABE">
      <w:pPr>
        <w:tabs>
          <w:tab w:val="left" w:pos="860"/>
        </w:tabs>
        <w:ind w:left="860" w:right="22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 w:rsidR="00C026B7">
        <w:rPr>
          <w:rFonts w:ascii="Arial" w:eastAsia="Arial" w:hAnsi="Arial" w:cs="Arial"/>
          <w:sz w:val="22"/>
          <w:szCs w:val="22"/>
        </w:rPr>
        <w:t>6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  <w:t>A 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n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t 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a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 h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 xml:space="preserve">d, </w:t>
      </w:r>
      <w:proofErr w:type="spellStart"/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ewi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s</w:t>
      </w:r>
      <w:proofErr w:type="spellEnd"/>
      <w:r w:rsidR="00385F8C">
        <w:rPr>
          <w:rFonts w:ascii="Arial" w:eastAsia="Arial" w:hAnsi="Arial" w:cs="Arial"/>
          <w:sz w:val="22"/>
          <w:szCs w:val="22"/>
        </w:rPr>
        <w:t>, 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pacing w:val="2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are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co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 xml:space="preserve">ered, 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ete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4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 p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pacing w:val="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by sn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ce,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, 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t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b</w:t>
      </w:r>
      <w:r w:rsidR="00385F8C">
        <w:rPr>
          <w:rFonts w:ascii="Arial" w:eastAsia="Arial" w:hAnsi="Arial" w:cs="Arial"/>
          <w:sz w:val="22"/>
          <w:szCs w:val="22"/>
        </w:rPr>
        <w:t>scured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 o</w:t>
      </w:r>
      <w:r w:rsidR="00385F8C">
        <w:rPr>
          <w:rFonts w:ascii="Arial" w:eastAsia="Arial" w:hAnsi="Arial" w:cs="Arial"/>
          <w:spacing w:val="-1"/>
          <w:sz w:val="22"/>
          <w:szCs w:val="22"/>
        </w:rPr>
        <w:t>b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3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0" w:line="240" w:lineRule="exact"/>
        <w:rPr>
          <w:sz w:val="24"/>
          <w:szCs w:val="24"/>
        </w:rPr>
      </w:pPr>
    </w:p>
    <w:p w:rsidR="00270730" w:rsidRDefault="00C026B7">
      <w:pPr>
        <w:tabs>
          <w:tab w:val="left" w:pos="860"/>
        </w:tabs>
        <w:ind w:left="860" w:right="13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  <w:t>A 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orc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e, co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, s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d,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b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g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an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ecre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al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kate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 xml:space="preserve">, 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ll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z w:val="22"/>
          <w:szCs w:val="22"/>
        </w:rPr>
        <w:t>ates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t at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ach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t 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m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55E99">
        <w:rPr>
          <w:rFonts w:ascii="Arial" w:eastAsia="Arial" w:hAnsi="Arial" w:cs="Arial"/>
          <w:spacing w:val="-1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se</w:t>
      </w:r>
      <w:r w:rsidR="00385F8C">
        <w:rPr>
          <w:rFonts w:ascii="Arial" w:eastAsia="Arial" w:hAnsi="Arial" w:cs="Arial"/>
          <w:spacing w:val="-4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other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ns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a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C026B7">
      <w:pPr>
        <w:tabs>
          <w:tab w:val="left" w:pos="860"/>
        </w:tabs>
        <w:ind w:left="860" w:right="164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28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55E99">
        <w:rPr>
          <w:rFonts w:ascii="Arial" w:eastAsia="Arial" w:hAnsi="Arial" w:cs="Arial"/>
          <w:sz w:val="22"/>
          <w:szCs w:val="22"/>
        </w:rPr>
        <w:t>he/she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ec</w:t>
      </w:r>
      <w:r w:rsidR="00385F8C">
        <w:rPr>
          <w:rFonts w:ascii="Arial" w:eastAsia="Arial" w:hAnsi="Arial" w:cs="Arial"/>
          <w:spacing w:val="-1"/>
          <w:sz w:val="22"/>
          <w:szCs w:val="22"/>
        </w:rPr>
        <w:t>ei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se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-2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ar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 or a peace officer</w:t>
      </w:r>
      <w:r w:rsidR="00385F8C">
        <w:rPr>
          <w:rFonts w:ascii="Arial" w:eastAsia="Arial" w:hAnsi="Arial" w:cs="Arial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 co</w:t>
      </w:r>
      <w:r w:rsidR="00385F8C">
        <w:rPr>
          <w:rFonts w:ascii="Arial" w:eastAsia="Arial" w:hAnsi="Arial" w:cs="Arial"/>
          <w:spacing w:val="-1"/>
          <w:sz w:val="22"/>
          <w:szCs w:val="22"/>
        </w:rPr>
        <w:t>m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d, a pe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n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t 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a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o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pr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ected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se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-2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 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ar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n l</w:t>
      </w:r>
      <w:r w:rsidR="00385F8C">
        <w:rPr>
          <w:rFonts w:ascii="Arial" w:eastAsia="Arial" w:hAnsi="Arial" w:cs="Arial"/>
          <w:spacing w:val="-1"/>
          <w:sz w:val="22"/>
          <w:szCs w:val="22"/>
        </w:rPr>
        <w:t>ai</w:t>
      </w:r>
      <w:r w:rsidR="00385F8C">
        <w:rPr>
          <w:rFonts w:ascii="Arial" w:eastAsia="Arial" w:hAnsi="Arial" w:cs="Arial"/>
          <w:sz w:val="22"/>
          <w:szCs w:val="22"/>
        </w:rPr>
        <w:t>d d</w:t>
      </w:r>
      <w:r w:rsidR="00385F8C">
        <w:rPr>
          <w:rFonts w:ascii="Arial" w:eastAsia="Arial" w:hAnsi="Arial" w:cs="Arial"/>
          <w:spacing w:val="2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 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 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ate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at 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m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e.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C026B7">
      <w:pPr>
        <w:tabs>
          <w:tab w:val="left" w:pos="860"/>
        </w:tabs>
        <w:ind w:left="860" w:right="18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29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 pe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 xml:space="preserve">l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1"/>
          <w:sz w:val="22"/>
          <w:szCs w:val="22"/>
        </w:rPr>
        <w:t>j</w:t>
      </w:r>
      <w:r w:rsidR="00385F8C">
        <w:rPr>
          <w:rFonts w:ascii="Arial" w:eastAsia="Arial" w:hAnsi="Arial" w:cs="Arial"/>
          <w:sz w:val="22"/>
          <w:szCs w:val="22"/>
        </w:rPr>
        <w:t>ur</w:t>
      </w:r>
      <w:r w:rsidR="00385F8C">
        <w:rPr>
          <w:rFonts w:ascii="Arial" w:eastAsia="Arial" w:hAnsi="Arial" w:cs="Arial"/>
          <w:spacing w:val="-2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de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ac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,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 xml:space="preserve">e or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 any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nte</w:t>
      </w:r>
      <w:r w:rsidR="00385F8C">
        <w:rPr>
          <w:rFonts w:ascii="Arial" w:eastAsia="Arial" w:hAnsi="Arial" w:cs="Arial"/>
          <w:spacing w:val="-1"/>
          <w:sz w:val="22"/>
          <w:szCs w:val="22"/>
        </w:rPr>
        <w:t>r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ere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 any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 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co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z w:val="22"/>
          <w:szCs w:val="22"/>
        </w:rPr>
        <w:t>ol 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ce l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ll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ac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 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wi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n.</w:t>
      </w:r>
    </w:p>
    <w:p w:rsidR="00270730" w:rsidRDefault="00270730">
      <w:pPr>
        <w:spacing w:before="18" w:line="240" w:lineRule="exact"/>
        <w:rPr>
          <w:sz w:val="24"/>
          <w:szCs w:val="24"/>
        </w:rPr>
      </w:pPr>
    </w:p>
    <w:p w:rsidR="00270730" w:rsidRDefault="00C61B98" w:rsidP="009569B4">
      <w:pPr>
        <w:tabs>
          <w:tab w:val="left" w:pos="860"/>
        </w:tabs>
        <w:spacing w:line="240" w:lineRule="exact"/>
        <w:ind w:left="1440" w:right="171" w:hanging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385F8C">
        <w:rPr>
          <w:rFonts w:ascii="Arial" w:eastAsia="Arial" w:hAnsi="Arial" w:cs="Arial"/>
          <w:sz w:val="22"/>
          <w:szCs w:val="22"/>
        </w:rPr>
        <w:t>3</w:t>
      </w:r>
      <w:r w:rsidR="00C026B7">
        <w:rPr>
          <w:rFonts w:ascii="Arial" w:eastAsia="Arial" w:hAnsi="Arial" w:cs="Arial"/>
          <w:sz w:val="22"/>
          <w:szCs w:val="22"/>
        </w:rPr>
        <w:t>0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1"/>
          <w:sz w:val="22"/>
          <w:szCs w:val="22"/>
        </w:rPr>
        <w:t>(</w:t>
      </w:r>
      <w:r w:rsidR="00385F8C">
        <w:rPr>
          <w:rFonts w:ascii="Arial" w:eastAsia="Arial" w:hAnsi="Arial" w:cs="Arial"/>
          <w:sz w:val="22"/>
          <w:szCs w:val="22"/>
        </w:rPr>
        <w:t xml:space="preserve">1)      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 pe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so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nd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z w:val="22"/>
          <w:szCs w:val="22"/>
        </w:rPr>
        <w:t>e ho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C026B7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ot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C026B7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e</w:t>
      </w:r>
      <w:r w:rsidR="00385F8C">
        <w:rPr>
          <w:rFonts w:ascii="Arial" w:eastAsia="Arial" w:hAnsi="Arial" w:cs="Arial"/>
          <w:spacing w:val="-2"/>
          <w:sz w:val="22"/>
          <w:szCs w:val="22"/>
        </w:rPr>
        <w:t>x</w:t>
      </w:r>
      <w:r w:rsidR="00385F8C">
        <w:rPr>
          <w:rFonts w:ascii="Arial" w:eastAsia="Arial" w:hAnsi="Arial" w:cs="Arial"/>
          <w:sz w:val="22"/>
          <w:szCs w:val="22"/>
        </w:rPr>
        <w:t>ce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4"/>
          <w:sz w:val="22"/>
          <w:szCs w:val="22"/>
        </w:rPr>
        <w:t>u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se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9569B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arn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e's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proach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ot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 xml:space="preserve">l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ef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fr</w:t>
      </w:r>
      <w:r w:rsidR="00385F8C">
        <w:rPr>
          <w:rFonts w:ascii="Arial" w:eastAsia="Arial" w:hAnsi="Arial" w:cs="Arial"/>
          <w:sz w:val="22"/>
          <w:szCs w:val="22"/>
        </w:rPr>
        <w:t>om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x</w:t>
      </w:r>
      <w:r w:rsidR="00385F8C">
        <w:rPr>
          <w:rFonts w:ascii="Arial" w:eastAsia="Arial" w:hAnsi="Arial" w:cs="Arial"/>
          <w:sz w:val="22"/>
          <w:szCs w:val="22"/>
        </w:rPr>
        <w:t>cess</w:t>
      </w:r>
      <w:r w:rsidR="00385F8C">
        <w:rPr>
          <w:rFonts w:ascii="Arial" w:eastAsia="Arial" w:hAnsi="Arial" w:cs="Arial"/>
          <w:spacing w:val="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 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ce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sa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so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di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A74105">
        <w:rPr>
          <w:rFonts w:ascii="Arial" w:eastAsia="Arial" w:hAnsi="Arial" w:cs="Arial"/>
          <w:sz w:val="22"/>
          <w:szCs w:val="22"/>
        </w:rPr>
        <w:t xml:space="preserve"> of a Motor Vehicle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9569B4" w:rsidRDefault="009569B4" w:rsidP="009569B4">
      <w:pPr>
        <w:spacing w:before="72"/>
        <w:ind w:left="1440" w:right="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(2)</w:t>
      </w:r>
      <w:r>
        <w:rPr>
          <w:rFonts w:ascii="Arial" w:eastAsia="Arial" w:hAnsi="Arial" w:cs="Arial"/>
          <w:sz w:val="22"/>
          <w:szCs w:val="22"/>
        </w:rPr>
        <w:tab/>
        <w:t>No person 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kes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 xml:space="preserve">otor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d 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such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:rsidR="009569B4" w:rsidRDefault="009569B4" w:rsidP="009569B4">
      <w:pPr>
        <w:spacing w:before="72"/>
        <w:ind w:left="1440" w:right="2" w:hanging="720"/>
        <w:rPr>
          <w:rFonts w:ascii="Arial" w:eastAsia="Arial" w:hAnsi="Arial" w:cs="Arial"/>
          <w:sz w:val="22"/>
          <w:szCs w:val="22"/>
        </w:rPr>
      </w:pPr>
    </w:p>
    <w:p w:rsidR="009569B4" w:rsidRDefault="009569B4" w:rsidP="009569B4">
      <w:pPr>
        <w:spacing w:before="72"/>
        <w:ind w:left="1440" w:right="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(3)</w:t>
      </w:r>
      <w:r>
        <w:rPr>
          <w:rFonts w:ascii="Arial" w:eastAsia="Arial" w:hAnsi="Arial" w:cs="Arial"/>
          <w:sz w:val="22"/>
          <w:szCs w:val="22"/>
        </w:rPr>
        <w:tab/>
        <w:t>No person shall operate within the Town a Motor Vehicle causing excessive unusual noise 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ust 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</w:p>
    <w:p w:rsidR="009569B4" w:rsidRDefault="009569B4" w:rsidP="009569B4">
      <w:pPr>
        <w:tabs>
          <w:tab w:val="left" w:pos="860"/>
        </w:tabs>
        <w:spacing w:line="240" w:lineRule="exact"/>
        <w:ind w:left="1440" w:right="171" w:hanging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ab/>
      </w:r>
      <w:r>
        <w:rPr>
          <w:rFonts w:ascii="Arial" w:eastAsia="Arial" w:hAnsi="Arial" w:cs="Arial"/>
          <w:spacing w:val="-3"/>
          <w:sz w:val="22"/>
          <w:szCs w:val="22"/>
        </w:rPr>
        <w:tab/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has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6" w:line="120" w:lineRule="exact"/>
        <w:rPr>
          <w:sz w:val="12"/>
          <w:szCs w:val="12"/>
        </w:rPr>
      </w:pPr>
    </w:p>
    <w:p w:rsidR="00270730" w:rsidRDefault="00270730">
      <w:pPr>
        <w:spacing w:before="18" w:line="240" w:lineRule="exact"/>
        <w:rPr>
          <w:sz w:val="24"/>
          <w:szCs w:val="24"/>
        </w:rPr>
      </w:pPr>
    </w:p>
    <w:p w:rsidR="000321DE" w:rsidRDefault="000A3ABE">
      <w:pPr>
        <w:spacing w:line="240" w:lineRule="exact"/>
        <w:ind w:left="860" w:right="2038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A74105">
        <w:rPr>
          <w:rFonts w:ascii="Arial" w:eastAsia="Arial" w:hAnsi="Arial" w:cs="Arial"/>
          <w:sz w:val="22"/>
          <w:szCs w:val="22"/>
        </w:rPr>
        <w:t>1</w:t>
      </w:r>
      <w:r w:rsidR="00385F8C">
        <w:rPr>
          <w:rFonts w:ascii="Arial" w:eastAsia="Arial" w:hAnsi="Arial" w:cs="Arial"/>
          <w:sz w:val="22"/>
          <w:szCs w:val="22"/>
        </w:rPr>
        <w:t xml:space="preserve">.     </w:t>
      </w:r>
      <w:r w:rsidR="00385F8C"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5"/>
          <w:sz w:val="22"/>
          <w:szCs w:val="22"/>
        </w:rPr>
        <w:t>W</w:t>
      </w:r>
      <w:r w:rsidR="00385F8C">
        <w:rPr>
          <w:rFonts w:ascii="Arial" w:eastAsia="Arial" w:hAnsi="Arial" w:cs="Arial"/>
          <w:spacing w:val="-3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 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ace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cer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385F8C">
        <w:rPr>
          <w:rFonts w:ascii="Arial" w:eastAsia="Arial" w:hAnsi="Arial" w:cs="Arial"/>
          <w:sz w:val="22"/>
          <w:szCs w:val="22"/>
        </w:rPr>
        <w:t>t n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cess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 xml:space="preserve">, </w:t>
      </w:r>
    </w:p>
    <w:p w:rsidR="00270730" w:rsidRDefault="000321DE" w:rsidP="000321DE">
      <w:pPr>
        <w:spacing w:line="240" w:lineRule="exact"/>
        <w:ind w:left="900" w:right="2038" w:hanging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385F8C">
        <w:rPr>
          <w:rFonts w:ascii="Arial" w:eastAsia="Arial" w:hAnsi="Arial" w:cs="Arial"/>
          <w:spacing w:val="1"/>
          <w:sz w:val="22"/>
          <w:szCs w:val="22"/>
        </w:rPr>
        <w:t>(</w:t>
      </w:r>
      <w:r w:rsidR="00385F8C">
        <w:rPr>
          <w:rFonts w:ascii="Arial" w:eastAsia="Arial" w:hAnsi="Arial" w:cs="Arial"/>
          <w:sz w:val="22"/>
          <w:szCs w:val="22"/>
        </w:rPr>
        <w:t xml:space="preserve">a)      </w:t>
      </w:r>
      <w:r w:rsidR="00385F8C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 ens</w:t>
      </w:r>
      <w:r w:rsidR="00385F8C">
        <w:rPr>
          <w:rFonts w:ascii="Arial" w:eastAsia="Arial" w:hAnsi="Arial" w:cs="Arial"/>
          <w:spacing w:val="-3"/>
          <w:sz w:val="22"/>
          <w:szCs w:val="22"/>
        </w:rPr>
        <w:t>u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,</w:t>
      </w:r>
    </w:p>
    <w:p w:rsidR="00270730" w:rsidRDefault="00385F8C" w:rsidP="000321DE">
      <w:pPr>
        <w:spacing w:line="240" w:lineRule="exact"/>
        <w:ind w:left="9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b)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</w:p>
    <w:p w:rsidR="00270730" w:rsidRDefault="00385F8C" w:rsidP="000321DE">
      <w:pPr>
        <w:spacing w:line="240" w:lineRule="exact"/>
        <w:ind w:left="9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c)  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 prop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</w:p>
    <w:p w:rsidR="00270730" w:rsidRDefault="00A74105">
      <w:pPr>
        <w:spacing w:before="6" w:line="240" w:lineRule="exact"/>
        <w:ind w:left="1580" w:righ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/she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="00385F8C">
        <w:rPr>
          <w:rFonts w:ascii="Arial" w:eastAsia="Arial" w:hAnsi="Arial" w:cs="Arial"/>
          <w:sz w:val="22"/>
          <w:szCs w:val="22"/>
        </w:rPr>
        <w:t>ay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c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acc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2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n, n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hstand</w:t>
      </w:r>
      <w:r w:rsidR="00385F8C">
        <w:rPr>
          <w:rFonts w:ascii="Arial" w:eastAsia="Arial" w:hAnsi="Arial" w:cs="Arial"/>
          <w:spacing w:val="-2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g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these Regulations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o</w:t>
      </w:r>
      <w:r w:rsidR="00385F8C">
        <w:rPr>
          <w:rFonts w:ascii="Arial" w:eastAsia="Arial" w:hAnsi="Arial" w:cs="Arial"/>
          <w:spacing w:val="-1"/>
          <w:sz w:val="22"/>
          <w:szCs w:val="22"/>
        </w:rPr>
        <w:t>b</w:t>
      </w:r>
      <w:r w:rsidR="00385F8C">
        <w:rPr>
          <w:rFonts w:ascii="Arial" w:eastAsia="Arial" w:hAnsi="Arial" w:cs="Arial"/>
          <w:sz w:val="22"/>
          <w:szCs w:val="22"/>
        </w:rPr>
        <w:t>ey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2"/>
          <w:sz w:val="22"/>
          <w:szCs w:val="22"/>
        </w:rPr>
        <w:t>cr</w:t>
      </w:r>
      <w:r w:rsidR="00385F8C">
        <w:rPr>
          <w:rFonts w:ascii="Arial" w:eastAsia="Arial" w:hAnsi="Arial" w:cs="Arial"/>
          <w:sz w:val="22"/>
          <w:szCs w:val="22"/>
        </w:rPr>
        <w:t>eti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n.</w:t>
      </w:r>
    </w:p>
    <w:p w:rsidR="00270730" w:rsidRDefault="00270730">
      <w:pPr>
        <w:spacing w:before="10" w:line="240" w:lineRule="exact"/>
        <w:rPr>
          <w:sz w:val="24"/>
          <w:szCs w:val="24"/>
        </w:rPr>
      </w:pPr>
    </w:p>
    <w:p w:rsidR="00270730" w:rsidRDefault="000A3ABE">
      <w:pPr>
        <w:tabs>
          <w:tab w:val="left" w:pos="860"/>
        </w:tabs>
        <w:ind w:left="860" w:right="18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A74105">
        <w:rPr>
          <w:rFonts w:ascii="Arial" w:eastAsia="Arial" w:hAnsi="Arial" w:cs="Arial"/>
          <w:sz w:val="22"/>
          <w:szCs w:val="22"/>
        </w:rPr>
        <w:t>2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 b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l be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 be</w:t>
      </w:r>
      <w:r w:rsidR="00385F8C">
        <w:rPr>
          <w:rFonts w:ascii="Arial" w:eastAsia="Arial" w:hAnsi="Arial" w:cs="Arial"/>
          <w:spacing w:val="-2"/>
          <w:sz w:val="22"/>
          <w:szCs w:val="22"/>
        </w:rPr>
        <w:t>t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n su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set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su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se un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 is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x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 l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z w:val="22"/>
          <w:szCs w:val="22"/>
        </w:rPr>
        <w:t>t 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cast a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fr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su</w:t>
      </w:r>
      <w:r w:rsidR="00385F8C">
        <w:rPr>
          <w:rFonts w:ascii="Arial" w:eastAsia="Arial" w:hAnsi="Arial" w:cs="Arial"/>
          <w:spacing w:val="-3"/>
          <w:sz w:val="22"/>
          <w:szCs w:val="22"/>
        </w:rPr>
        <w:t>c</w:t>
      </w:r>
      <w:r w:rsidR="00385F8C">
        <w:rPr>
          <w:rFonts w:ascii="Arial" w:eastAsia="Arial" w:hAnsi="Arial" w:cs="Arial"/>
          <w:sz w:val="22"/>
          <w:szCs w:val="22"/>
        </w:rPr>
        <w:t>h b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as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 xml:space="preserve">l as a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at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9" w:line="240" w:lineRule="exact"/>
        <w:rPr>
          <w:sz w:val="24"/>
          <w:szCs w:val="24"/>
        </w:rPr>
      </w:pPr>
    </w:p>
    <w:p w:rsidR="00270730" w:rsidRDefault="000A3ABE">
      <w:pPr>
        <w:tabs>
          <w:tab w:val="left" w:pos="860"/>
        </w:tabs>
        <w:spacing w:line="240" w:lineRule="exact"/>
        <w:ind w:left="860" w:right="54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A74105">
        <w:rPr>
          <w:rFonts w:ascii="Arial" w:eastAsia="Arial" w:hAnsi="Arial" w:cs="Arial"/>
          <w:sz w:val="22"/>
          <w:szCs w:val="22"/>
        </w:rPr>
        <w:t>3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 b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l be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 un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ess such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is e</w:t>
      </w:r>
      <w:r w:rsidR="00385F8C">
        <w:rPr>
          <w:rFonts w:ascii="Arial" w:eastAsia="Arial" w:hAnsi="Arial" w:cs="Arial"/>
          <w:spacing w:val="2"/>
          <w:sz w:val="22"/>
          <w:szCs w:val="22"/>
        </w:rPr>
        <w:t>q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 e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 a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b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l 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4" w:line="240" w:lineRule="exact"/>
        <w:rPr>
          <w:sz w:val="24"/>
          <w:szCs w:val="24"/>
        </w:rPr>
      </w:pPr>
    </w:p>
    <w:p w:rsidR="00270730" w:rsidRDefault="000A3ABE">
      <w:pPr>
        <w:spacing w:line="240" w:lineRule="exact"/>
        <w:ind w:left="860" w:right="407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A74105">
        <w:rPr>
          <w:rFonts w:ascii="Arial" w:eastAsia="Arial" w:hAnsi="Arial" w:cs="Arial"/>
          <w:sz w:val="22"/>
          <w:szCs w:val="22"/>
        </w:rPr>
        <w:t>4</w:t>
      </w:r>
      <w:r w:rsidR="00385F8C">
        <w:rPr>
          <w:rFonts w:ascii="Arial" w:eastAsia="Arial" w:hAnsi="Arial" w:cs="Arial"/>
          <w:sz w:val="22"/>
          <w:szCs w:val="22"/>
        </w:rPr>
        <w:t xml:space="preserve">.     </w:t>
      </w:r>
      <w:r w:rsidR="00385F8C"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 b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l be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rm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tt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d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t 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 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ecti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is p</w:t>
      </w:r>
      <w:r w:rsidR="00385F8C">
        <w:rPr>
          <w:rFonts w:ascii="Arial" w:eastAsia="Arial" w:hAnsi="Arial" w:cs="Arial"/>
          <w:spacing w:val="-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oc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di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0" w:line="240" w:lineRule="exact"/>
        <w:rPr>
          <w:sz w:val="24"/>
          <w:szCs w:val="24"/>
        </w:rPr>
      </w:pPr>
    </w:p>
    <w:p w:rsidR="00270730" w:rsidRDefault="00A74105">
      <w:pPr>
        <w:tabs>
          <w:tab w:val="left" w:pos="860"/>
        </w:tabs>
        <w:ind w:left="860" w:right="27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35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 b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l be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rm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tt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d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2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y 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use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est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nl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area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era</w:t>
      </w:r>
      <w:r w:rsidR="00385F8C">
        <w:rPr>
          <w:rFonts w:ascii="Arial" w:eastAsia="Arial" w:hAnsi="Arial" w:cs="Arial"/>
          <w:spacing w:val="-1"/>
          <w:sz w:val="22"/>
          <w:szCs w:val="22"/>
        </w:rPr>
        <w:t>ll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us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d </w:t>
      </w:r>
      <w:r w:rsidR="00385F8C">
        <w:rPr>
          <w:rFonts w:ascii="Arial" w:eastAsia="Arial" w:hAnsi="Arial" w:cs="Arial"/>
          <w:spacing w:val="-2"/>
          <w:sz w:val="22"/>
          <w:szCs w:val="22"/>
        </w:rPr>
        <w:t>b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 p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z w:val="22"/>
          <w:szCs w:val="22"/>
        </w:rPr>
        <w:t>c,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 l</w:t>
      </w:r>
      <w:r w:rsidR="00385F8C">
        <w:rPr>
          <w:rFonts w:ascii="Arial" w:eastAsia="Arial" w:hAnsi="Arial" w:cs="Arial"/>
          <w:spacing w:val="1"/>
          <w:sz w:val="22"/>
          <w:szCs w:val="22"/>
        </w:rPr>
        <w:t>im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s.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A74105">
      <w:pPr>
        <w:tabs>
          <w:tab w:val="left" w:pos="860"/>
        </w:tabs>
        <w:ind w:left="1580" w:right="386" w:hanging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36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1"/>
          <w:sz w:val="22"/>
          <w:szCs w:val="22"/>
        </w:rPr>
        <w:t>(</w:t>
      </w:r>
      <w:r w:rsidR="00385F8C">
        <w:rPr>
          <w:rFonts w:ascii="Arial" w:eastAsia="Arial" w:hAnsi="Arial" w:cs="Arial"/>
          <w:sz w:val="22"/>
          <w:szCs w:val="22"/>
        </w:rPr>
        <w:t xml:space="preserve">1)      </w:t>
      </w:r>
      <w:r w:rsidR="00385F8C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 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n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ow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t 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ca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se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eft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 h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g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as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, n</w:t>
      </w:r>
      <w:r w:rsidR="00385F8C">
        <w:rPr>
          <w:rFonts w:ascii="Arial" w:eastAsia="Arial" w:hAnsi="Arial" w:cs="Arial"/>
          <w:spacing w:val="-1"/>
          <w:sz w:val="22"/>
          <w:szCs w:val="22"/>
        </w:rPr>
        <w:t>ail</w:t>
      </w:r>
      <w:r w:rsidR="00385F8C">
        <w:rPr>
          <w:rFonts w:ascii="Arial" w:eastAsia="Arial" w:hAnsi="Arial" w:cs="Arial"/>
          <w:sz w:val="22"/>
          <w:szCs w:val="22"/>
        </w:rPr>
        <w:t>s,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c</w:t>
      </w:r>
      <w:r w:rsidR="00385F8C">
        <w:rPr>
          <w:rFonts w:ascii="Arial" w:eastAsia="Arial" w:hAnsi="Arial" w:cs="Arial"/>
          <w:sz w:val="22"/>
          <w:szCs w:val="22"/>
        </w:rPr>
        <w:t>ks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2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al 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oth</w:t>
      </w:r>
      <w:r w:rsidR="00385F8C">
        <w:rPr>
          <w:rFonts w:ascii="Arial" w:eastAsia="Arial" w:hAnsi="Arial" w:cs="Arial"/>
          <w:spacing w:val="-2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at</w:t>
      </w:r>
      <w:r w:rsidR="00385F8C">
        <w:rPr>
          <w:rFonts w:ascii="Arial" w:eastAsia="Arial" w:hAnsi="Arial" w:cs="Arial"/>
          <w:spacing w:val="-2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al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ch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ay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1"/>
          <w:sz w:val="22"/>
          <w:szCs w:val="22"/>
        </w:rPr>
        <w:t>j</w:t>
      </w:r>
      <w:r w:rsidR="00385F8C">
        <w:rPr>
          <w:rFonts w:ascii="Arial" w:eastAsia="Arial" w:hAnsi="Arial" w:cs="Arial"/>
          <w:sz w:val="22"/>
          <w:szCs w:val="22"/>
        </w:rPr>
        <w:t>ure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es 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b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sh, </w:t>
      </w:r>
      <w:r w:rsidR="00385F8C">
        <w:rPr>
          <w:rFonts w:ascii="Arial" w:eastAsia="Arial" w:hAnsi="Arial" w:cs="Arial"/>
          <w:spacing w:val="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use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aste.</w:t>
      </w:r>
    </w:p>
    <w:p w:rsidR="00270730" w:rsidRDefault="00385F8C">
      <w:pPr>
        <w:spacing w:before="2" w:line="240" w:lineRule="exact"/>
        <w:ind w:left="1580" w:right="25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2)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 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ass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 sub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upon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270730" w:rsidRDefault="00385F8C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:rsidR="00270730" w:rsidRDefault="00385F8C">
      <w:pPr>
        <w:spacing w:before="2" w:line="240" w:lineRule="exact"/>
        <w:ind w:left="1580" w:right="237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3)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 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270730" w:rsidRDefault="00385F8C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so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</w:p>
    <w:p w:rsidR="00270730" w:rsidRDefault="00385F8C">
      <w:pPr>
        <w:spacing w:before="1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1" w:line="240" w:lineRule="exact"/>
        <w:rPr>
          <w:sz w:val="24"/>
          <w:szCs w:val="24"/>
        </w:rPr>
      </w:pPr>
    </w:p>
    <w:p w:rsidR="00270730" w:rsidRDefault="00A74105" w:rsidP="009569B4">
      <w:pPr>
        <w:ind w:left="104" w:right="141"/>
        <w:jc w:val="center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37</w:t>
      </w:r>
      <w:r w:rsidR="00385F8C">
        <w:rPr>
          <w:rFonts w:ascii="Arial" w:eastAsia="Arial" w:hAnsi="Arial" w:cs="Arial"/>
          <w:sz w:val="22"/>
          <w:szCs w:val="22"/>
        </w:rPr>
        <w:t xml:space="preserve">.     </w:t>
      </w:r>
      <w:r w:rsidR="00385F8C"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 pe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pacing w:val="-3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, s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op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o</w:t>
      </w:r>
      <w:r w:rsidR="00385F8C">
        <w:rPr>
          <w:rFonts w:ascii="Arial" w:eastAsia="Arial" w:hAnsi="Arial" w:cs="Arial"/>
          <w:sz w:val="22"/>
          <w:szCs w:val="22"/>
        </w:rPr>
        <w:t>r 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 a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upon 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 p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z w:val="22"/>
          <w:szCs w:val="22"/>
        </w:rPr>
        <w:t>c</w:t>
      </w:r>
    </w:p>
    <w:p w:rsidR="00270730" w:rsidRDefault="00385F8C" w:rsidP="000321DE">
      <w:pPr>
        <w:spacing w:before="32"/>
        <w:ind w:left="820"/>
        <w:rPr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 w:rsidR="000321D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A74105">
      <w:pPr>
        <w:tabs>
          <w:tab w:val="left" w:pos="820"/>
        </w:tabs>
        <w:ind w:left="820" w:right="47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38</w:t>
      </w:r>
      <w:r w:rsidR="00921120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pacing w:val="2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l 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proach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eme</w:t>
      </w:r>
      <w:r w:rsidR="00385F8C">
        <w:rPr>
          <w:rFonts w:ascii="Arial" w:eastAsia="Arial" w:hAnsi="Arial" w:cs="Arial"/>
          <w:spacing w:val="-1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cy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 xml:space="preserve">e,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di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 e</w:t>
      </w:r>
      <w:r w:rsidR="00385F8C">
        <w:rPr>
          <w:rFonts w:ascii="Arial" w:eastAsia="Arial" w:hAnsi="Arial" w:cs="Arial"/>
          <w:spacing w:val="-2"/>
          <w:sz w:val="22"/>
          <w:szCs w:val="22"/>
        </w:rPr>
        <w:t>n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ul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ce and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oli</w:t>
      </w:r>
      <w:r w:rsidR="00385F8C">
        <w:rPr>
          <w:rFonts w:ascii="Arial" w:eastAsia="Arial" w:hAnsi="Arial" w:cs="Arial"/>
          <w:sz w:val="22"/>
          <w:szCs w:val="22"/>
        </w:rPr>
        <w:t>ce ca</w:t>
      </w:r>
      <w:r w:rsidR="00385F8C">
        <w:rPr>
          <w:rFonts w:ascii="Arial" w:eastAsia="Arial" w:hAnsi="Arial" w:cs="Arial"/>
          <w:spacing w:val="-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 xml:space="preserve">, </w:t>
      </w:r>
      <w:r w:rsidR="00385F8C">
        <w:rPr>
          <w:rFonts w:ascii="Arial" w:eastAsia="Arial" w:hAnsi="Arial" w:cs="Arial"/>
          <w:spacing w:val="4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as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z w:val="22"/>
          <w:szCs w:val="22"/>
        </w:rPr>
        <w:t>t 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 siren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ated, bri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g 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 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op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as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ar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ht 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curb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as p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ss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d </w:t>
      </w:r>
      <w:r w:rsidR="00385F8C">
        <w:rPr>
          <w:rFonts w:ascii="Arial" w:eastAsia="Arial" w:hAnsi="Arial" w:cs="Arial"/>
          <w:spacing w:val="-2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4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l 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m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e.</w:t>
      </w:r>
    </w:p>
    <w:p w:rsidR="00270730" w:rsidRDefault="00270730">
      <w:pPr>
        <w:spacing w:before="14" w:line="240" w:lineRule="exact"/>
        <w:rPr>
          <w:sz w:val="24"/>
          <w:szCs w:val="24"/>
        </w:rPr>
      </w:pPr>
    </w:p>
    <w:p w:rsidR="00270730" w:rsidRDefault="00A74105">
      <w:pPr>
        <w:tabs>
          <w:tab w:val="left" w:pos="820"/>
        </w:tabs>
        <w:ind w:left="820" w:right="40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39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5"/>
          <w:sz w:val="22"/>
          <w:szCs w:val="22"/>
        </w:rPr>
        <w:t>W</w:t>
      </w:r>
      <w:r w:rsidR="00385F8C">
        <w:rPr>
          <w:rFonts w:ascii="Arial" w:eastAsia="Arial" w:hAnsi="Arial" w:cs="Arial"/>
          <w:spacing w:val="-3"/>
          <w:sz w:val="22"/>
          <w:szCs w:val="22"/>
        </w:rPr>
        <w:t>he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cer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ace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 con</w:t>
      </w:r>
      <w:r w:rsidR="00385F8C">
        <w:rPr>
          <w:rFonts w:ascii="Arial" w:eastAsia="Arial" w:hAnsi="Arial" w:cs="Arial"/>
          <w:spacing w:val="-2"/>
          <w:sz w:val="22"/>
          <w:szCs w:val="22"/>
        </w:rPr>
        <w:t>t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 xml:space="preserve">ol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es 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ecti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 as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g </w:t>
      </w:r>
      <w:r w:rsidR="00385F8C">
        <w:rPr>
          <w:rFonts w:ascii="Arial" w:eastAsia="Arial" w:hAnsi="Arial" w:cs="Arial"/>
          <w:spacing w:val="-2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eme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c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ecti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ns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be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ll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 xml:space="preserve">ed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rr</w:t>
      </w:r>
      <w:r w:rsidR="00385F8C">
        <w:rPr>
          <w:rFonts w:ascii="Arial" w:eastAsia="Arial" w:hAnsi="Arial" w:cs="Arial"/>
          <w:sz w:val="22"/>
          <w:szCs w:val="22"/>
        </w:rPr>
        <w:t>es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ecti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 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 xml:space="preserve">l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g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ns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ay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 w:rsidR="00385F8C">
        <w:rPr>
          <w:rFonts w:ascii="Arial" w:eastAsia="Arial" w:hAnsi="Arial" w:cs="Arial"/>
          <w:sz w:val="22"/>
          <w:szCs w:val="22"/>
        </w:rPr>
        <w:t>o p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ac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 in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385F8C">
      <w:pPr>
        <w:tabs>
          <w:tab w:val="left" w:pos="820"/>
        </w:tabs>
        <w:ind w:left="1540" w:right="176" w:hanging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 w:rsidR="00A74105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1)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ol 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a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3"/>
          <w:sz w:val="22"/>
          <w:szCs w:val="22"/>
        </w:rPr>
        <w:t>sw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is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proach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 w:rsidR="00A74105">
        <w:rPr>
          <w:rFonts w:ascii="Arial" w:eastAsia="Arial" w:hAnsi="Arial" w:cs="Arial"/>
          <w:sz w:val="22"/>
          <w:szCs w:val="22"/>
        </w:rPr>
        <w:t xml:space="preserve"> </w:t>
      </w:r>
      <w:r w:rsidR="00055E99">
        <w:rPr>
          <w:rFonts w:ascii="Arial" w:eastAsia="Arial" w:hAnsi="Arial" w:cs="Arial"/>
          <w:spacing w:val="2"/>
          <w:sz w:val="22"/>
          <w:szCs w:val="22"/>
        </w:rPr>
        <w:t>he/she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a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ht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before="2" w:line="240" w:lineRule="exact"/>
        <w:ind w:left="1540" w:right="14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2)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ety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270730" w:rsidRDefault="00385F8C">
      <w:pPr>
        <w:spacing w:line="240" w:lineRule="exact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d.</w:t>
      </w:r>
    </w:p>
    <w:p w:rsidR="00270730" w:rsidRDefault="00385F8C">
      <w:pPr>
        <w:spacing w:before="6" w:line="240" w:lineRule="exact"/>
        <w:ind w:left="1540" w:right="16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3)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is 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pp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a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p</w:t>
      </w:r>
      <w:r>
        <w:rPr>
          <w:rFonts w:ascii="Arial" w:eastAsia="Arial" w:hAnsi="Arial" w:cs="Arial"/>
          <w:spacing w:val="-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oss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approach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:rsidR="00270730" w:rsidRDefault="00270730">
      <w:pPr>
        <w:spacing w:before="10" w:line="240" w:lineRule="exact"/>
        <w:rPr>
          <w:sz w:val="24"/>
          <w:szCs w:val="24"/>
        </w:rPr>
      </w:pPr>
    </w:p>
    <w:p w:rsidR="00270730" w:rsidRDefault="00385F8C">
      <w:pPr>
        <w:tabs>
          <w:tab w:val="left" w:pos="820"/>
        </w:tabs>
        <w:ind w:left="820" w:right="252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 w:rsidR="00D60F2E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fi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is 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si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approach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spee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ssary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im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yi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 w:rsidR="00D60F2E">
        <w:rPr>
          <w:rFonts w:ascii="Arial" w:eastAsia="Arial" w:hAnsi="Arial" w:cs="Arial"/>
          <w:sz w:val="22"/>
          <w:szCs w:val="22"/>
        </w:rPr>
        <w:t xml:space="preserve"> </w:t>
      </w:r>
      <w:r w:rsidR="00055E99">
        <w:rPr>
          <w:rFonts w:ascii="Arial" w:eastAsia="Arial" w:hAnsi="Arial" w:cs="Arial"/>
          <w:sz w:val="22"/>
          <w:szCs w:val="22"/>
        </w:rPr>
        <w:t>he/she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d,</w:t>
      </w:r>
      <w:r w:rsidR="00D60F2E">
        <w:rPr>
          <w:rFonts w:ascii="Arial" w:eastAsia="Arial" w:hAnsi="Arial" w:cs="Arial"/>
          <w:spacing w:val="2"/>
          <w:sz w:val="22"/>
          <w:szCs w:val="22"/>
        </w:rPr>
        <w:t xml:space="preserve"> h</w:t>
      </w:r>
      <w:r w:rsidR="00055E99">
        <w:rPr>
          <w:rFonts w:ascii="Arial" w:eastAsia="Arial" w:hAnsi="Arial" w:cs="Arial"/>
          <w:spacing w:val="2"/>
          <w:sz w:val="22"/>
          <w:szCs w:val="22"/>
        </w:rPr>
        <w:t>e/she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cau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1" w:line="240" w:lineRule="exact"/>
        <w:rPr>
          <w:sz w:val="24"/>
          <w:szCs w:val="24"/>
        </w:rPr>
      </w:pPr>
    </w:p>
    <w:p w:rsidR="00270730" w:rsidRDefault="00270730">
      <w:pPr>
        <w:spacing w:before="11" w:line="240" w:lineRule="exact"/>
        <w:rPr>
          <w:sz w:val="24"/>
          <w:szCs w:val="24"/>
        </w:rPr>
      </w:pPr>
    </w:p>
    <w:p w:rsidR="00270730" w:rsidRDefault="00385F8C">
      <w:pPr>
        <w:tabs>
          <w:tab w:val="left" w:pos="820"/>
        </w:tabs>
        <w:ind w:left="1540" w:right="381" w:hanging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 w:rsidR="00D60F2E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1)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fi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ped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 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 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in acc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before="1"/>
        <w:ind w:left="1540" w:right="345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2)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 at 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 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appr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3" w:line="240" w:lineRule="exact"/>
        <w:ind w:left="2260" w:right="201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at a cl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270730" w:rsidRDefault="00385F8C">
      <w:pPr>
        <w:spacing w:before="2" w:line="240" w:lineRule="exact"/>
        <w:ind w:left="2260" w:right="3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:rsidR="00270730" w:rsidRDefault="00385F8C" w:rsidP="009569B4">
      <w:pPr>
        <w:spacing w:before="2" w:line="240" w:lineRule="exact"/>
        <w:ind w:left="2260" w:right="146" w:hanging="720"/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b)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a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ement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n.</w:t>
      </w:r>
    </w:p>
    <w:p w:rsidR="00270730" w:rsidRDefault="00270730">
      <w:pPr>
        <w:spacing w:before="19" w:line="220" w:lineRule="exact"/>
        <w:rPr>
          <w:sz w:val="22"/>
          <w:szCs w:val="22"/>
        </w:rPr>
      </w:pPr>
    </w:p>
    <w:p w:rsidR="00270730" w:rsidRDefault="00385F8C">
      <w:pPr>
        <w:spacing w:before="32"/>
        <w:ind w:left="1580" w:right="266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3)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con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ht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 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 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proach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270730" w:rsidRDefault="00385F8C">
      <w:pPr>
        <w:spacing w:before="1" w:line="240" w:lineRule="exact"/>
        <w:ind w:left="2300" w:right="704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ement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</w:p>
    <w:p w:rsidR="00270730" w:rsidRDefault="00385F8C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b)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270730" w:rsidRDefault="00385F8C">
      <w:pPr>
        <w:spacing w:line="240" w:lineRule="exact"/>
        <w:ind w:left="2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385F8C">
      <w:pPr>
        <w:spacing w:before="1"/>
        <w:ind w:left="1580" w:right="11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(</w:t>
      </w:r>
      <w:r>
        <w:rPr>
          <w:rFonts w:ascii="Arial" w:eastAsia="Arial" w:hAnsi="Arial" w:cs="Arial"/>
          <w:sz w:val="22"/>
          <w:szCs w:val="22"/>
        </w:rPr>
        <w:t xml:space="preserve">4)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 w:rsidR="00921120"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TOP"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is 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 or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ar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 w:rsidR="00D60F2E">
        <w:rPr>
          <w:rFonts w:ascii="Arial" w:eastAsia="Arial" w:hAnsi="Arial" w:cs="Arial"/>
          <w:sz w:val="22"/>
          <w:szCs w:val="22"/>
        </w:rPr>
        <w:t>/her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be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k,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 w:rsidR="00D60F2E">
        <w:rPr>
          <w:rFonts w:ascii="Arial" w:eastAsia="Arial" w:hAnsi="Arial" w:cs="Arial"/>
          <w:sz w:val="22"/>
          <w:szCs w:val="22"/>
        </w:rPr>
        <w:t>/her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im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 ca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921120">
      <w:pPr>
        <w:tabs>
          <w:tab w:val="left" w:pos="860"/>
        </w:tabs>
        <w:ind w:left="860" w:right="91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 w:rsidR="00D60F2E">
        <w:rPr>
          <w:rFonts w:ascii="Arial" w:eastAsia="Arial" w:hAnsi="Arial" w:cs="Arial"/>
          <w:sz w:val="22"/>
          <w:szCs w:val="22"/>
        </w:rPr>
        <w:t>3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sha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l be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2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tt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 xml:space="preserve">o 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pacing w:val="-3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, p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d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 upon 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D60F2E">
        <w:rPr>
          <w:rFonts w:ascii="Arial" w:eastAsia="Arial" w:hAnsi="Arial" w:cs="Arial"/>
          <w:sz w:val="22"/>
          <w:szCs w:val="22"/>
        </w:rPr>
        <w:t xml:space="preserve"> when</w:t>
      </w:r>
      <w:r w:rsidR="00385F8C">
        <w:rPr>
          <w:rFonts w:ascii="Arial" w:eastAsia="Arial" w:hAnsi="Arial" w:cs="Arial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ser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 xml:space="preserve">ed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 si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es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ec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ll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such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D60F2E">
        <w:rPr>
          <w:rFonts w:ascii="Arial" w:eastAsia="Arial" w:hAnsi="Arial" w:cs="Arial"/>
          <w:sz w:val="22"/>
          <w:szCs w:val="22"/>
        </w:rPr>
        <w:t xml:space="preserve"> when</w:t>
      </w:r>
      <w:r w:rsidR="00385F8C">
        <w:rPr>
          <w:rFonts w:ascii="Arial" w:eastAsia="Arial" w:hAnsi="Arial" w:cs="Arial"/>
          <w:sz w:val="22"/>
          <w:szCs w:val="22"/>
        </w:rPr>
        <w:t xml:space="preserve"> l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cated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nti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l pr</w:t>
      </w:r>
      <w:r w:rsidR="00385F8C">
        <w:rPr>
          <w:rFonts w:ascii="Arial" w:eastAsia="Arial" w:hAnsi="Arial" w:cs="Arial"/>
          <w:spacing w:val="-2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ses.</w:t>
      </w:r>
    </w:p>
    <w:p w:rsidR="00270730" w:rsidRDefault="00270730">
      <w:pPr>
        <w:spacing w:before="11" w:line="240" w:lineRule="exact"/>
        <w:rPr>
          <w:sz w:val="24"/>
          <w:szCs w:val="24"/>
        </w:rPr>
      </w:pPr>
    </w:p>
    <w:p w:rsidR="00270730" w:rsidRDefault="00D60F2E">
      <w:pPr>
        <w:tabs>
          <w:tab w:val="left" w:pos="860"/>
        </w:tabs>
        <w:ind w:left="860" w:right="331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44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 pe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 xml:space="preserve">l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 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wi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pacing w:val="-3"/>
          <w:sz w:val="22"/>
          <w:szCs w:val="22"/>
        </w:rPr>
        <w:t>ow</w:t>
      </w:r>
      <w:r w:rsidR="00385F8C">
        <w:rPr>
          <w:rFonts w:ascii="Arial" w:eastAsia="Arial" w:hAnsi="Arial" w:cs="Arial"/>
          <w:sz w:val="22"/>
          <w:szCs w:val="22"/>
        </w:rPr>
        <w:t>n l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385F8C">
        <w:rPr>
          <w:rFonts w:ascii="Arial" w:eastAsia="Arial" w:hAnsi="Arial" w:cs="Arial"/>
          <w:spacing w:val="1"/>
          <w:sz w:val="22"/>
          <w:szCs w:val="22"/>
        </w:rPr>
        <w:t>ar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z w:val="22"/>
          <w:szCs w:val="22"/>
        </w:rPr>
        <w:t>s pro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 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oth</w:t>
      </w:r>
      <w:r w:rsidR="00385F8C">
        <w:rPr>
          <w:rFonts w:ascii="Arial" w:eastAsia="Arial" w:hAnsi="Arial" w:cs="Arial"/>
          <w:spacing w:val="-2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385F8C">
        <w:rPr>
          <w:rFonts w:ascii="Arial" w:eastAsia="Arial" w:hAnsi="Arial" w:cs="Arial"/>
          <w:sz w:val="22"/>
          <w:szCs w:val="22"/>
        </w:rPr>
        <w:t>ntend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use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2" w:line="240" w:lineRule="exact"/>
        <w:rPr>
          <w:sz w:val="24"/>
          <w:szCs w:val="24"/>
        </w:rPr>
      </w:pPr>
    </w:p>
    <w:p w:rsidR="00270730" w:rsidRDefault="00D60F2E">
      <w:pPr>
        <w:tabs>
          <w:tab w:val="left" w:pos="860"/>
        </w:tabs>
        <w:ind w:left="860" w:right="114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45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 pe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 occ</w:t>
      </w:r>
      <w:r w:rsidR="00385F8C">
        <w:rPr>
          <w:rFonts w:ascii="Arial" w:eastAsia="Arial" w:hAnsi="Arial" w:cs="Arial"/>
          <w:spacing w:val="-3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 xml:space="preserve">,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t or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emp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3"/>
          <w:sz w:val="22"/>
          <w:szCs w:val="22"/>
        </w:rPr>
        <w:t>k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g 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z w:val="22"/>
          <w:szCs w:val="22"/>
        </w:rPr>
        <w:t xml:space="preserve"> p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pacing w:val="2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other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rt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/her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fr</w:t>
      </w:r>
      <w:r w:rsidR="00385F8C">
        <w:rPr>
          <w:rFonts w:ascii="Arial" w:eastAsia="Arial" w:hAnsi="Arial" w:cs="Arial"/>
          <w:sz w:val="22"/>
          <w:szCs w:val="22"/>
        </w:rPr>
        <w:t>ee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sn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w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385F8C">
        <w:rPr>
          <w:rFonts w:ascii="Arial" w:eastAsia="Arial" w:hAnsi="Arial" w:cs="Arial"/>
          <w:sz w:val="22"/>
          <w:szCs w:val="22"/>
        </w:rPr>
        <w:t>ce, s</w:t>
      </w:r>
      <w:r w:rsidR="00385F8C">
        <w:rPr>
          <w:rFonts w:ascii="Arial" w:eastAsia="Arial" w:hAnsi="Arial" w:cs="Arial"/>
          <w:spacing w:val="-3"/>
          <w:sz w:val="22"/>
          <w:szCs w:val="22"/>
        </w:rPr>
        <w:t>h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 xml:space="preserve">l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hro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sco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3"/>
          <w:sz w:val="22"/>
          <w:szCs w:val="22"/>
        </w:rPr>
        <w:t>u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ace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sn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w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ce o</w:t>
      </w:r>
      <w:r w:rsidR="00385F8C">
        <w:rPr>
          <w:rFonts w:ascii="Arial" w:eastAsia="Arial" w:hAnsi="Arial" w:cs="Arial"/>
          <w:spacing w:val="-2"/>
          <w:sz w:val="22"/>
          <w:szCs w:val="22"/>
        </w:rPr>
        <w:t>n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 h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or 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k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 such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nte</w:t>
      </w:r>
      <w:r w:rsidR="00385F8C">
        <w:rPr>
          <w:rFonts w:ascii="Arial" w:eastAsia="Arial" w:hAnsi="Arial" w:cs="Arial"/>
          <w:spacing w:val="-1"/>
          <w:sz w:val="22"/>
          <w:szCs w:val="22"/>
        </w:rPr>
        <w:t>r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eres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 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b</w:t>
      </w:r>
      <w:r w:rsidR="00385F8C">
        <w:rPr>
          <w:rFonts w:ascii="Arial" w:eastAsia="Arial" w:hAnsi="Arial" w:cs="Arial"/>
          <w:spacing w:val="-2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3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385F8C">
        <w:rPr>
          <w:rFonts w:ascii="Arial" w:eastAsia="Arial" w:hAnsi="Arial" w:cs="Arial"/>
          <w:sz w:val="22"/>
          <w:szCs w:val="22"/>
        </w:rPr>
        <w:t>n any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2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y</w:t>
      </w:r>
      <w:r w:rsidR="00385F8C">
        <w:rPr>
          <w:rFonts w:ascii="Arial" w:eastAsia="Arial" w:hAnsi="Arial" w:cs="Arial"/>
          <w:sz w:val="22"/>
          <w:szCs w:val="22"/>
        </w:rPr>
        <w:t>, 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an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cu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 xml:space="preserve">ar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c.</w:t>
      </w:r>
    </w:p>
    <w:p w:rsidR="00270730" w:rsidRDefault="00270730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3"/>
        <w:gridCol w:w="702"/>
        <w:gridCol w:w="7441"/>
      </w:tblGrid>
      <w:tr w:rsidR="00270730">
        <w:trPr>
          <w:trHeight w:hRule="exact" w:val="1476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D60F2E" w:rsidP="00921120">
            <w:pPr>
              <w:spacing w:before="72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before="72"/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1)</w:t>
            </w:r>
          </w:p>
        </w:tc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before="72"/>
              <w:ind w:left="225" w:right="14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occ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, 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uil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 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ses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 sha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l 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 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emo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such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uil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l sn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ice</w:t>
            </w:r>
          </w:p>
          <w:p w:rsidR="00270730" w:rsidRDefault="00385F8C">
            <w:pPr>
              <w:spacing w:before="1" w:line="240" w:lineRule="exact"/>
              <w:ind w:left="225" w:right="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ch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)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urs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ft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 upon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such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270730">
        <w:trPr>
          <w:trHeight w:hRule="exact" w:val="1518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4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2)</w:t>
            </w:r>
          </w:p>
        </w:tc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4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25" w:right="18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 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such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rr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 subse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1)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such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occ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 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 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)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urs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such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, spread sand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t,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comb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o, 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 ice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270730">
        <w:trPr>
          <w:trHeight w:hRule="exact" w:val="1519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3)</w:t>
            </w:r>
          </w:p>
        </w:tc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25" w:right="1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or 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ses used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 used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ses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 sha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l 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 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emo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 or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such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emis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l sn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ice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ch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at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)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urs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 such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</w:tr>
      <w:tr w:rsidR="00270730">
        <w:trPr>
          <w:trHeight w:hRule="exact" w:val="147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4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4)</w:t>
            </w:r>
          </w:p>
        </w:tc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4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225" w:right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se by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 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emo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ice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uil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or 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es used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 used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 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ses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uil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or 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ses.</w:t>
            </w:r>
          </w:p>
        </w:tc>
      </w:tr>
    </w:tbl>
    <w:p w:rsidR="00270730" w:rsidRDefault="00270730">
      <w:pPr>
        <w:spacing w:line="200" w:lineRule="exact"/>
      </w:pPr>
    </w:p>
    <w:p w:rsidR="00270730" w:rsidRDefault="00385F8C">
      <w:pPr>
        <w:spacing w:before="32"/>
        <w:ind w:left="1540" w:right="213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5)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3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ce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4)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nse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as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385F8C">
      <w:pPr>
        <w:ind w:left="1557" w:right="486" w:hanging="7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6)    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270730" w:rsidRDefault="00270730">
      <w:pPr>
        <w:spacing w:before="5" w:line="100" w:lineRule="exact"/>
        <w:rPr>
          <w:sz w:val="10"/>
          <w:szCs w:val="10"/>
        </w:rPr>
      </w:pPr>
    </w:p>
    <w:p w:rsidR="00270730" w:rsidRDefault="00270730">
      <w:pPr>
        <w:spacing w:line="200" w:lineRule="exact"/>
      </w:pPr>
    </w:p>
    <w:p w:rsidR="00270730" w:rsidRDefault="00270730">
      <w:pPr>
        <w:spacing w:line="200" w:lineRule="exact"/>
      </w:pPr>
    </w:p>
    <w:p w:rsidR="00270730" w:rsidRDefault="00D60F2E">
      <w:pPr>
        <w:tabs>
          <w:tab w:val="left" w:pos="820"/>
        </w:tabs>
        <w:ind w:left="820" w:right="26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47</w:t>
      </w:r>
      <w:r w:rsidR="00385F8C">
        <w:rPr>
          <w:rFonts w:ascii="Arial" w:eastAsia="Arial" w:hAnsi="Arial" w:cs="Arial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ab/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ot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hstand</w:t>
      </w:r>
      <w:r w:rsidR="00385F8C">
        <w:rPr>
          <w:rFonts w:ascii="Arial" w:eastAsia="Arial" w:hAnsi="Arial" w:cs="Arial"/>
          <w:spacing w:val="-2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 xml:space="preserve"> Section 5 of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60F2E">
        <w:rPr>
          <w:rFonts w:ascii="Arial" w:eastAsia="Arial" w:hAnsi="Arial" w:cs="Arial"/>
          <w:i/>
          <w:spacing w:val="-1"/>
          <w:sz w:val="22"/>
          <w:szCs w:val="22"/>
        </w:rPr>
        <w:t>Provincial Offences Act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ny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ho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ates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of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p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of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se </w:t>
      </w:r>
      <w:r w:rsidR="00385F8C">
        <w:rPr>
          <w:rFonts w:ascii="Arial" w:eastAsia="Arial" w:hAnsi="Arial" w:cs="Arial"/>
          <w:spacing w:val="-3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be</w:t>
      </w:r>
      <w:r w:rsidR="00385F8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il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of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ce and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be 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bl</w:t>
      </w:r>
      <w:r w:rsidR="00385F8C">
        <w:rPr>
          <w:rFonts w:ascii="Arial" w:eastAsia="Arial" w:hAnsi="Arial" w:cs="Arial"/>
          <w:sz w:val="22"/>
          <w:szCs w:val="22"/>
        </w:rPr>
        <w:t>e 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sum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co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x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um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 xml:space="preserve">ess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3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>m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z w:val="22"/>
          <w:szCs w:val="22"/>
        </w:rPr>
        <w:t xml:space="preserve">nt as </w:t>
      </w:r>
      <w:r w:rsidR="00385F8C">
        <w:rPr>
          <w:rFonts w:ascii="Arial" w:eastAsia="Arial" w:hAnsi="Arial" w:cs="Arial"/>
          <w:spacing w:val="-2"/>
          <w:sz w:val="22"/>
          <w:szCs w:val="22"/>
        </w:rPr>
        <w:t>p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es</w:t>
      </w:r>
      <w:r w:rsidR="00385F8C">
        <w:rPr>
          <w:rFonts w:ascii="Arial" w:eastAsia="Arial" w:hAnsi="Arial" w:cs="Arial"/>
          <w:spacing w:val="-3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z w:val="22"/>
          <w:szCs w:val="22"/>
        </w:rPr>
        <w:t>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ce in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ch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ul</w:t>
      </w:r>
      <w:r w:rsidR="00385F8C">
        <w:rPr>
          <w:rFonts w:ascii="Arial" w:eastAsia="Arial" w:hAnsi="Arial" w:cs="Arial"/>
          <w:sz w:val="22"/>
          <w:szCs w:val="22"/>
        </w:rPr>
        <w:t xml:space="preserve">e </w:t>
      </w:r>
      <w:r w:rsidR="00385F8C">
        <w:rPr>
          <w:rFonts w:ascii="Arial" w:eastAsia="Arial" w:hAnsi="Arial" w:cs="Arial"/>
          <w:spacing w:val="-1"/>
          <w:sz w:val="22"/>
          <w:szCs w:val="22"/>
        </w:rPr>
        <w:t>"A</w:t>
      </w:r>
      <w:r w:rsidR="00385F8C">
        <w:rPr>
          <w:rFonts w:ascii="Arial" w:eastAsia="Arial" w:hAnsi="Arial" w:cs="Arial"/>
          <w:sz w:val="22"/>
          <w:szCs w:val="22"/>
        </w:rPr>
        <w:t>"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 xml:space="preserve">o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se 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ns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d </w:t>
      </w:r>
      <w:r w:rsidR="00385F8C">
        <w:rPr>
          <w:rFonts w:ascii="Arial" w:eastAsia="Arial" w:hAnsi="Arial" w:cs="Arial"/>
          <w:spacing w:val="-2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1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ch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</w:t>
      </w:r>
      <w:r w:rsidR="00385F8C">
        <w:rPr>
          <w:rFonts w:ascii="Arial" w:eastAsia="Arial" w:hAnsi="Arial" w:cs="Arial"/>
          <w:spacing w:val="-1"/>
          <w:sz w:val="22"/>
          <w:szCs w:val="22"/>
        </w:rPr>
        <w:t>ul</w:t>
      </w:r>
      <w:r w:rsidR="00385F8C">
        <w:rPr>
          <w:rFonts w:ascii="Arial" w:eastAsia="Arial" w:hAnsi="Arial" w:cs="Arial"/>
          <w:sz w:val="22"/>
          <w:szCs w:val="22"/>
        </w:rPr>
        <w:t>e opp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u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et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 or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 xml:space="preserve">h 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f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ati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su</w:t>
      </w:r>
      <w:r w:rsidR="00385F8C">
        <w:rPr>
          <w:rFonts w:ascii="Arial" w:eastAsia="Arial" w:hAnsi="Arial" w:cs="Arial"/>
          <w:spacing w:val="-1"/>
          <w:sz w:val="22"/>
          <w:szCs w:val="22"/>
        </w:rPr>
        <w:t>b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3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h.</w:t>
      </w:r>
    </w:p>
    <w:p w:rsidR="00D60F2E" w:rsidRDefault="00D60F2E">
      <w:pPr>
        <w:tabs>
          <w:tab w:val="left" w:pos="820"/>
        </w:tabs>
        <w:ind w:left="820" w:right="260" w:hanging="720"/>
        <w:rPr>
          <w:rFonts w:ascii="Arial" w:eastAsia="Arial" w:hAnsi="Arial" w:cs="Arial"/>
          <w:sz w:val="22"/>
          <w:szCs w:val="22"/>
        </w:rPr>
      </w:pPr>
    </w:p>
    <w:p w:rsidR="00D60F2E" w:rsidRDefault="00D60F2E">
      <w:pPr>
        <w:tabs>
          <w:tab w:val="left" w:pos="820"/>
        </w:tabs>
        <w:ind w:left="820" w:right="26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48.</w:t>
      </w:r>
      <w:r>
        <w:rPr>
          <w:rFonts w:ascii="Arial" w:eastAsia="Arial" w:hAnsi="Arial" w:cs="Arial"/>
          <w:sz w:val="22"/>
          <w:szCs w:val="22"/>
        </w:rPr>
        <w:tab/>
        <w:t>a) “</w:t>
      </w:r>
      <w:r w:rsidR="00987373">
        <w:rPr>
          <w:rFonts w:ascii="Arial" w:eastAsia="Arial" w:hAnsi="Arial" w:cs="Arial"/>
          <w:sz w:val="22"/>
          <w:szCs w:val="22"/>
        </w:rPr>
        <w:t>No Person, other than a peace officer may use emergency lights on his or her Motor Vehicle to stop a moving Vehicle that is engaged in the commission of an offence under these regulations to apprehend and offender.”</w:t>
      </w:r>
    </w:p>
    <w:p w:rsidR="00987373" w:rsidRDefault="00987373">
      <w:pPr>
        <w:tabs>
          <w:tab w:val="left" w:pos="820"/>
        </w:tabs>
        <w:ind w:left="820" w:right="260" w:hanging="720"/>
        <w:rPr>
          <w:rFonts w:ascii="Arial" w:eastAsia="Arial" w:hAnsi="Arial" w:cs="Arial"/>
          <w:sz w:val="22"/>
          <w:szCs w:val="22"/>
        </w:rPr>
      </w:pPr>
    </w:p>
    <w:p w:rsidR="00987373" w:rsidRDefault="00987373">
      <w:pPr>
        <w:tabs>
          <w:tab w:val="left" w:pos="820"/>
        </w:tabs>
        <w:ind w:left="820" w:right="26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b) “Subject to subsection 48 (a), a peace officer, a municipal enforcement officer or a traffic officer may enforce these Regulation.”</w:t>
      </w:r>
    </w:p>
    <w:p w:rsidR="00F34796" w:rsidRDefault="00F34796">
      <w:pPr>
        <w:tabs>
          <w:tab w:val="left" w:pos="820"/>
        </w:tabs>
        <w:ind w:left="820" w:right="260" w:hanging="720"/>
        <w:rPr>
          <w:rFonts w:ascii="Arial" w:eastAsia="Arial" w:hAnsi="Arial" w:cs="Arial"/>
          <w:sz w:val="22"/>
          <w:szCs w:val="22"/>
        </w:rPr>
      </w:pPr>
    </w:p>
    <w:p w:rsidR="00F34796" w:rsidRDefault="00F34796">
      <w:pPr>
        <w:tabs>
          <w:tab w:val="left" w:pos="820"/>
        </w:tabs>
        <w:ind w:left="820" w:right="260" w:hanging="720"/>
        <w:rPr>
          <w:rFonts w:ascii="Arial" w:eastAsia="Arial" w:hAnsi="Arial" w:cs="Arial"/>
          <w:sz w:val="22"/>
          <w:szCs w:val="22"/>
        </w:rPr>
      </w:pPr>
    </w:p>
    <w:p w:rsidR="00F34796" w:rsidRDefault="00987373">
      <w:pPr>
        <w:tabs>
          <w:tab w:val="left" w:pos="820"/>
        </w:tabs>
        <w:ind w:left="820" w:right="26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49</w:t>
      </w:r>
      <w:r w:rsidR="00F34796">
        <w:rPr>
          <w:rFonts w:ascii="Arial" w:eastAsia="Arial" w:hAnsi="Arial" w:cs="Arial"/>
          <w:sz w:val="22"/>
          <w:szCs w:val="22"/>
        </w:rPr>
        <w:t>.</w:t>
      </w:r>
      <w:r w:rsidR="00F34796">
        <w:rPr>
          <w:rFonts w:ascii="Arial" w:eastAsia="Arial" w:hAnsi="Arial" w:cs="Arial"/>
          <w:sz w:val="22"/>
          <w:szCs w:val="22"/>
        </w:rPr>
        <w:tab/>
        <w:t>These regulations should come into effect on the</w:t>
      </w:r>
      <w:r w:rsidR="004F149C">
        <w:rPr>
          <w:rFonts w:ascii="Arial" w:eastAsia="Arial" w:hAnsi="Arial" w:cs="Arial"/>
          <w:sz w:val="22"/>
          <w:szCs w:val="22"/>
        </w:rPr>
        <w:t xml:space="preserve"> 20 </w:t>
      </w:r>
      <w:r w:rsidR="00F34796">
        <w:rPr>
          <w:rFonts w:ascii="Arial" w:eastAsia="Arial" w:hAnsi="Arial" w:cs="Arial"/>
          <w:sz w:val="22"/>
          <w:szCs w:val="22"/>
        </w:rPr>
        <w:t xml:space="preserve">day of </w:t>
      </w:r>
      <w:r w:rsidR="004F149C">
        <w:rPr>
          <w:rFonts w:ascii="Arial" w:eastAsia="Arial" w:hAnsi="Arial" w:cs="Arial"/>
          <w:sz w:val="22"/>
          <w:szCs w:val="22"/>
        </w:rPr>
        <w:t xml:space="preserve">November </w:t>
      </w:r>
    </w:p>
    <w:p w:rsidR="00F34796" w:rsidRDefault="00F34796">
      <w:pPr>
        <w:tabs>
          <w:tab w:val="left" w:pos="820"/>
        </w:tabs>
        <w:ind w:left="820" w:right="26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A.D., </w:t>
      </w:r>
      <w:r w:rsidR="004F149C">
        <w:rPr>
          <w:rFonts w:ascii="Arial" w:eastAsia="Arial" w:hAnsi="Arial" w:cs="Arial"/>
          <w:sz w:val="22"/>
          <w:szCs w:val="22"/>
        </w:rPr>
        <w:t>2015 and</w:t>
      </w:r>
      <w:r>
        <w:rPr>
          <w:rFonts w:ascii="Arial" w:eastAsia="Arial" w:hAnsi="Arial" w:cs="Arial"/>
          <w:sz w:val="22"/>
          <w:szCs w:val="22"/>
        </w:rPr>
        <w:t xml:space="preserve"> may be cited as the Town of Deer Lake Traffic Regulation, 2015</w:t>
      </w:r>
    </w:p>
    <w:p w:rsidR="00F34796" w:rsidRDefault="00F34796">
      <w:pPr>
        <w:tabs>
          <w:tab w:val="left" w:pos="820"/>
        </w:tabs>
        <w:ind w:left="820" w:right="260" w:hanging="720"/>
        <w:rPr>
          <w:rFonts w:ascii="Arial" w:eastAsia="Arial" w:hAnsi="Arial" w:cs="Arial"/>
          <w:sz w:val="22"/>
          <w:szCs w:val="22"/>
        </w:rPr>
      </w:pPr>
    </w:p>
    <w:p w:rsidR="00270730" w:rsidRDefault="00F34796" w:rsidP="009569B4">
      <w:pPr>
        <w:tabs>
          <w:tab w:val="left" w:pos="820"/>
        </w:tabs>
        <w:ind w:left="820" w:right="260" w:hanging="720"/>
      </w:pPr>
      <w:r>
        <w:rPr>
          <w:rFonts w:ascii="Arial" w:eastAsia="Arial" w:hAnsi="Arial" w:cs="Arial"/>
          <w:sz w:val="22"/>
          <w:szCs w:val="22"/>
        </w:rPr>
        <w:t>5</w:t>
      </w:r>
      <w:r w:rsidR="00987373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  <w:t xml:space="preserve">The Town of Deer Lake Traffic Regulations dated </w:t>
      </w:r>
      <w:r w:rsidR="00DD0C9D">
        <w:rPr>
          <w:rFonts w:ascii="Arial" w:eastAsia="Arial" w:hAnsi="Arial" w:cs="Arial"/>
          <w:sz w:val="22"/>
          <w:szCs w:val="22"/>
        </w:rPr>
        <w:t>July 17</w:t>
      </w:r>
      <w:r w:rsidR="00DD0C9D" w:rsidRPr="00DD0C9D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DD0C9D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1990, are</w:t>
      </w:r>
      <w:r w:rsidR="009569B4">
        <w:rPr>
          <w:rFonts w:ascii="Arial" w:eastAsia="Arial" w:hAnsi="Arial" w:cs="Arial"/>
          <w:sz w:val="22"/>
          <w:szCs w:val="22"/>
        </w:rPr>
        <w:t xml:space="preserve"> here</w:t>
      </w:r>
      <w:r>
        <w:rPr>
          <w:rFonts w:ascii="Arial" w:eastAsia="Arial" w:hAnsi="Arial" w:cs="Arial"/>
          <w:sz w:val="22"/>
          <w:szCs w:val="22"/>
        </w:rPr>
        <w:t>by repealed</w:t>
      </w:r>
    </w:p>
    <w:p w:rsidR="00270730" w:rsidRDefault="00270730">
      <w:pPr>
        <w:spacing w:line="200" w:lineRule="exact"/>
      </w:pPr>
    </w:p>
    <w:p w:rsidR="00270730" w:rsidRDefault="00270730">
      <w:pPr>
        <w:spacing w:before="5" w:line="260" w:lineRule="exact"/>
        <w:rPr>
          <w:sz w:val="26"/>
          <w:szCs w:val="26"/>
        </w:rPr>
      </w:pPr>
    </w:p>
    <w:p w:rsidR="00867764" w:rsidRDefault="00867764" w:rsidP="004F149C"/>
    <w:p w:rsidR="00867764" w:rsidRDefault="004F149C" w:rsidP="004F149C">
      <w:r w:rsidRPr="004F149C">
        <w:rPr>
          <w:noProof/>
        </w:rPr>
        <w:drawing>
          <wp:inline distT="0" distB="0" distL="0" distR="0">
            <wp:extent cx="1814288" cy="60007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878" cy="6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764" w:rsidRDefault="00723B3D" w:rsidP="00723B3D">
      <w:pPr>
        <w:jc w:val="both"/>
      </w:pPr>
      <w:r>
        <w:t xml:space="preserve">____________________________ </w:t>
      </w:r>
    </w:p>
    <w:p w:rsidR="00270730" w:rsidRDefault="009F5BD8" w:rsidP="009F5BD8">
      <w:pPr>
        <w:spacing w:before="32"/>
        <w:rPr>
          <w:rFonts w:ascii="Arial" w:eastAsia="Arial" w:hAnsi="Arial" w:cs="Arial"/>
          <w:spacing w:val="-3"/>
          <w:position w:val="-1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 xml:space="preserve">  </w:t>
      </w:r>
      <w:r w:rsidR="009569AF">
        <w:rPr>
          <w:rFonts w:ascii="Arial" w:eastAsia="Arial" w:hAnsi="Arial" w:cs="Arial"/>
          <w:spacing w:val="-4"/>
          <w:sz w:val="22"/>
          <w:szCs w:val="22"/>
        </w:rPr>
        <w:t>D. Ball</w:t>
      </w:r>
      <w:r w:rsidR="00385F8C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569AF">
        <w:rPr>
          <w:rFonts w:ascii="Arial" w:eastAsia="Arial" w:hAnsi="Arial" w:cs="Arial"/>
          <w:spacing w:val="-3"/>
          <w:position w:val="-1"/>
          <w:sz w:val="22"/>
          <w:szCs w:val="22"/>
        </w:rPr>
        <w:t>Mayor</w:t>
      </w:r>
    </w:p>
    <w:p w:rsidR="00723B3D" w:rsidRDefault="00723B3D" w:rsidP="009F5BD8">
      <w:pPr>
        <w:spacing w:before="32"/>
        <w:rPr>
          <w:rFonts w:ascii="Arial" w:eastAsia="Arial" w:hAnsi="Arial" w:cs="Arial"/>
          <w:sz w:val="22"/>
          <w:szCs w:val="22"/>
        </w:rPr>
      </w:pPr>
    </w:p>
    <w:p w:rsidR="00270730" w:rsidRDefault="00270730">
      <w:pPr>
        <w:spacing w:before="3" w:line="220" w:lineRule="exact"/>
        <w:rPr>
          <w:sz w:val="22"/>
          <w:szCs w:val="22"/>
        </w:rPr>
      </w:pPr>
    </w:p>
    <w:p w:rsidR="00270730" w:rsidRDefault="00385F8C">
      <w:pPr>
        <w:spacing w:before="32"/>
        <w:ind w:left="100" w:right="4989"/>
        <w:rPr>
          <w:rFonts w:ascii="Arial" w:eastAsia="Arial" w:hAnsi="Arial" w:cs="Arial"/>
          <w:sz w:val="22"/>
          <w:szCs w:val="22"/>
        </w:rPr>
        <w:sectPr w:rsidR="00270730" w:rsidSect="009569B4">
          <w:headerReference w:type="default" r:id="rId9"/>
          <w:pgSz w:w="12240" w:h="15840"/>
          <w:pgMar w:top="1440" w:right="1440" w:bottom="1440" w:left="1440" w:header="745" w:footer="0" w:gutter="0"/>
          <w:cols w:space="720"/>
          <w:docGrid w:linePitch="272"/>
        </w:sect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at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9569AF">
        <w:rPr>
          <w:rFonts w:ascii="Arial" w:eastAsia="Arial" w:hAnsi="Arial" w:cs="Arial"/>
          <w:spacing w:val="3"/>
          <w:sz w:val="22"/>
          <w:szCs w:val="22"/>
        </w:rPr>
        <w:t>#</w:t>
      </w:r>
      <w:r w:rsidR="009F5BD8">
        <w:rPr>
          <w:rFonts w:ascii="Arial" w:eastAsia="Arial" w:hAnsi="Arial" w:cs="Arial"/>
          <w:spacing w:val="3"/>
          <w:sz w:val="22"/>
          <w:szCs w:val="22"/>
        </w:rPr>
        <w:t xml:space="preserve">1298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9F5BD8">
        <w:rPr>
          <w:rFonts w:ascii="Arial" w:eastAsia="Arial" w:hAnsi="Arial" w:cs="Arial"/>
          <w:spacing w:val="1"/>
          <w:sz w:val="22"/>
          <w:szCs w:val="22"/>
        </w:rPr>
        <w:t>August 10</w:t>
      </w:r>
      <w:r w:rsidR="00867764">
        <w:rPr>
          <w:rFonts w:ascii="Arial" w:eastAsia="Arial" w:hAnsi="Arial" w:cs="Arial"/>
          <w:spacing w:val="1"/>
          <w:sz w:val="22"/>
          <w:szCs w:val="22"/>
        </w:rPr>
        <w:t>, 2015</w:t>
      </w:r>
    </w:p>
    <w:p w:rsidR="00270730" w:rsidRDefault="00270730">
      <w:pPr>
        <w:spacing w:before="6" w:line="180" w:lineRule="exact"/>
        <w:rPr>
          <w:sz w:val="19"/>
          <w:szCs w:val="19"/>
        </w:rPr>
      </w:pPr>
    </w:p>
    <w:p w:rsidR="00270730" w:rsidRDefault="00270730">
      <w:pPr>
        <w:spacing w:line="200" w:lineRule="exact"/>
      </w:pPr>
    </w:p>
    <w:p w:rsidR="00270730" w:rsidRDefault="00270730">
      <w:pPr>
        <w:spacing w:line="200" w:lineRule="exact"/>
      </w:pPr>
    </w:p>
    <w:p w:rsidR="00270730" w:rsidRDefault="00385F8C" w:rsidP="00FA775C">
      <w:pPr>
        <w:spacing w:before="32" w:line="240" w:lineRule="exact"/>
        <w:ind w:left="3709" w:right="36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SCHEDU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LE</w:t>
      </w:r>
      <w:r w:rsidR="00FA775C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4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A</w:t>
      </w:r>
    </w:p>
    <w:p w:rsidR="00270730" w:rsidRDefault="00FA775C" w:rsidP="00FA775C">
      <w:pPr>
        <w:spacing w:before="6" w:line="220" w:lineRule="exact"/>
        <w:jc w:val="center"/>
        <w:rPr>
          <w:sz w:val="22"/>
          <w:szCs w:val="22"/>
        </w:rPr>
      </w:pP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Town of Deer Lake</w:t>
      </w:r>
    </w:p>
    <w:p w:rsidR="00270730" w:rsidRDefault="00385F8C" w:rsidP="00FA775C">
      <w:pPr>
        <w:spacing w:before="32" w:line="240" w:lineRule="exact"/>
        <w:ind w:left="3484" w:right="34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h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ule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of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s</w:t>
      </w:r>
    </w:p>
    <w:p w:rsidR="00270730" w:rsidRDefault="00270730">
      <w:pPr>
        <w:spacing w:before="8" w:line="220" w:lineRule="exact"/>
        <w:rPr>
          <w:sz w:val="22"/>
          <w:szCs w:val="22"/>
        </w:rPr>
      </w:pPr>
    </w:p>
    <w:p w:rsidR="00270730" w:rsidRPr="00FA775C" w:rsidRDefault="00385F8C">
      <w:pPr>
        <w:spacing w:before="32"/>
        <w:ind w:right="1068"/>
        <w:jc w:val="right"/>
        <w:rPr>
          <w:rFonts w:ascii="Arial" w:eastAsia="Arial" w:hAnsi="Arial" w:cs="Arial"/>
          <w:b/>
          <w:sz w:val="22"/>
          <w:szCs w:val="22"/>
        </w:rPr>
      </w:pPr>
      <w:r w:rsidRPr="00FA775C">
        <w:rPr>
          <w:rFonts w:ascii="Arial" w:eastAsia="Arial" w:hAnsi="Arial" w:cs="Arial"/>
          <w:b/>
          <w:sz w:val="22"/>
          <w:szCs w:val="22"/>
        </w:rPr>
        <w:t>F</w:t>
      </w:r>
      <w:r w:rsidRPr="00FA775C">
        <w:rPr>
          <w:rFonts w:ascii="Arial" w:eastAsia="Arial" w:hAnsi="Arial" w:cs="Arial"/>
          <w:b/>
          <w:spacing w:val="-2"/>
          <w:sz w:val="22"/>
          <w:szCs w:val="22"/>
        </w:rPr>
        <w:t>i</w:t>
      </w:r>
      <w:r w:rsidRPr="00FA775C">
        <w:rPr>
          <w:rFonts w:ascii="Arial" w:eastAsia="Arial" w:hAnsi="Arial" w:cs="Arial"/>
          <w:b/>
          <w:sz w:val="22"/>
          <w:szCs w:val="22"/>
        </w:rPr>
        <w:t>ne</w:t>
      </w:r>
    </w:p>
    <w:p w:rsidR="00270730" w:rsidRDefault="00385F8C">
      <w:pPr>
        <w:spacing w:line="240" w:lineRule="exact"/>
        <w:ind w:left="140"/>
        <w:rPr>
          <w:rFonts w:ascii="Arial" w:eastAsia="Arial" w:hAnsi="Arial" w:cs="Arial"/>
          <w:position w:val="-1"/>
          <w:sz w:val="22"/>
          <w:szCs w:val="22"/>
        </w:rPr>
      </w:pPr>
      <w:r w:rsidRPr="00FA775C">
        <w:rPr>
          <w:rFonts w:ascii="Arial" w:eastAsia="Arial" w:hAnsi="Arial" w:cs="Arial"/>
          <w:b/>
          <w:spacing w:val="-1"/>
          <w:position w:val="-1"/>
          <w:sz w:val="22"/>
          <w:szCs w:val="22"/>
          <w:u w:val="single" w:color="000000"/>
        </w:rPr>
        <w:t>R</w:t>
      </w:r>
      <w:r w:rsidRPr="00FA775C"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>e</w:t>
      </w:r>
      <w:r w:rsidRPr="00FA775C">
        <w:rPr>
          <w:rFonts w:ascii="Arial" w:eastAsia="Arial" w:hAnsi="Arial" w:cs="Arial"/>
          <w:b/>
          <w:spacing w:val="2"/>
          <w:position w:val="-1"/>
          <w:sz w:val="22"/>
          <w:szCs w:val="22"/>
          <w:u w:val="single" w:color="000000"/>
        </w:rPr>
        <w:t>g</w:t>
      </w:r>
      <w:r w:rsidRPr="00FA775C"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>u</w:t>
      </w:r>
      <w:r w:rsidRPr="00FA775C">
        <w:rPr>
          <w:rFonts w:ascii="Arial" w:eastAsia="Arial" w:hAnsi="Arial" w:cs="Arial"/>
          <w:b/>
          <w:spacing w:val="-1"/>
          <w:position w:val="-1"/>
          <w:sz w:val="22"/>
          <w:szCs w:val="22"/>
          <w:u w:val="single" w:color="000000"/>
        </w:rPr>
        <w:t>l</w:t>
      </w:r>
      <w:r w:rsidRPr="00FA775C"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>ati</w:t>
      </w:r>
      <w:r w:rsidRPr="00FA775C">
        <w:rPr>
          <w:rFonts w:ascii="Arial" w:eastAsia="Arial" w:hAnsi="Arial" w:cs="Arial"/>
          <w:b/>
          <w:spacing w:val="-1"/>
          <w:position w:val="-1"/>
          <w:sz w:val="22"/>
          <w:szCs w:val="22"/>
          <w:u w:val="single" w:color="000000"/>
        </w:rPr>
        <w:t>o</w:t>
      </w:r>
      <w:r w:rsidRPr="00FA775C"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>n</w:t>
      </w:r>
      <w:r w:rsidR="00E05500">
        <w:rPr>
          <w:rFonts w:ascii="Arial" w:eastAsia="Arial" w:hAnsi="Arial" w:cs="Arial"/>
          <w:position w:val="-1"/>
          <w:sz w:val="22"/>
          <w:szCs w:val="22"/>
        </w:rPr>
        <w:tab/>
      </w:r>
      <w:r w:rsidR="00E05500">
        <w:rPr>
          <w:rFonts w:ascii="Arial" w:eastAsia="Arial" w:hAnsi="Arial" w:cs="Arial"/>
          <w:position w:val="-1"/>
          <w:sz w:val="22"/>
          <w:szCs w:val="22"/>
        </w:rPr>
        <w:tab/>
      </w:r>
      <w:r w:rsidR="00E05500">
        <w:rPr>
          <w:rFonts w:ascii="Arial" w:eastAsia="Arial" w:hAnsi="Arial" w:cs="Arial"/>
          <w:position w:val="-1"/>
          <w:sz w:val="22"/>
          <w:szCs w:val="22"/>
        </w:rPr>
        <w:tab/>
      </w:r>
      <w:r w:rsidR="00E05500">
        <w:rPr>
          <w:rFonts w:ascii="Arial" w:eastAsia="Arial" w:hAnsi="Arial" w:cs="Arial"/>
          <w:position w:val="-1"/>
          <w:sz w:val="22"/>
          <w:szCs w:val="22"/>
        </w:rPr>
        <w:tab/>
      </w:r>
      <w:r w:rsidR="00E05500">
        <w:rPr>
          <w:rFonts w:ascii="Arial" w:eastAsia="Arial" w:hAnsi="Arial" w:cs="Arial"/>
          <w:position w:val="-1"/>
          <w:sz w:val="22"/>
          <w:szCs w:val="22"/>
        </w:rPr>
        <w:tab/>
      </w:r>
      <w:r w:rsidR="00E05500">
        <w:rPr>
          <w:rFonts w:ascii="Arial" w:eastAsia="Arial" w:hAnsi="Arial" w:cs="Arial"/>
          <w:position w:val="-1"/>
          <w:sz w:val="22"/>
          <w:szCs w:val="22"/>
        </w:rPr>
        <w:tab/>
      </w:r>
      <w:r w:rsidR="00E05500">
        <w:rPr>
          <w:rFonts w:ascii="Arial" w:eastAsia="Arial" w:hAnsi="Arial" w:cs="Arial"/>
          <w:position w:val="-1"/>
          <w:sz w:val="22"/>
          <w:szCs w:val="22"/>
        </w:rPr>
        <w:tab/>
      </w:r>
      <w:r w:rsidR="00E05500">
        <w:rPr>
          <w:rFonts w:ascii="Arial" w:eastAsia="Arial" w:hAnsi="Arial" w:cs="Arial"/>
          <w:position w:val="-1"/>
          <w:sz w:val="22"/>
          <w:szCs w:val="22"/>
        </w:rPr>
        <w:tab/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x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um</w:t>
      </w:r>
      <w:r w:rsidR="00E05500">
        <w:rPr>
          <w:rFonts w:ascii="Arial" w:eastAsia="Arial" w:hAnsi="Arial" w:cs="Arial"/>
          <w:position w:val="-1"/>
          <w:sz w:val="22"/>
          <w:szCs w:val="22"/>
        </w:rPr>
        <w:tab/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um</w:t>
      </w:r>
    </w:p>
    <w:p w:rsidR="00E05500" w:rsidRDefault="00E05500">
      <w:pPr>
        <w:spacing w:line="240" w:lineRule="exact"/>
        <w:ind w:left="140"/>
        <w:rPr>
          <w:rFonts w:ascii="Arial" w:eastAsia="Arial" w:hAnsi="Arial" w:cs="Arial"/>
          <w:sz w:val="22"/>
          <w:szCs w:val="22"/>
        </w:rPr>
      </w:pPr>
    </w:p>
    <w:p w:rsidR="00E05500" w:rsidRDefault="00E05500">
      <w:pPr>
        <w:spacing w:line="240" w:lineRule="exact"/>
        <w:ind w:left="140"/>
        <w:rPr>
          <w:rFonts w:ascii="Arial" w:eastAsia="Arial" w:hAnsi="Arial" w:cs="Arial"/>
          <w:sz w:val="22"/>
          <w:szCs w:val="22"/>
        </w:rPr>
      </w:pPr>
    </w:p>
    <w:p w:rsidR="00E05500" w:rsidRDefault="00E05500">
      <w:pPr>
        <w:spacing w:line="240" w:lineRule="exact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Failure to produce vehicle license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107.00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32.00</w:t>
      </w:r>
    </w:p>
    <w:p w:rsidR="00E05500" w:rsidRDefault="00E05500">
      <w:pPr>
        <w:spacing w:line="240" w:lineRule="exact"/>
        <w:ind w:left="140"/>
        <w:rPr>
          <w:rFonts w:ascii="Arial" w:eastAsia="Arial" w:hAnsi="Arial" w:cs="Arial"/>
          <w:sz w:val="22"/>
          <w:szCs w:val="22"/>
        </w:rPr>
      </w:pPr>
    </w:p>
    <w:p w:rsidR="00E05500" w:rsidRDefault="00041C2D">
      <w:pPr>
        <w:spacing w:line="240" w:lineRule="exact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 (1</w:t>
      </w:r>
      <w:r w:rsidR="00E05500">
        <w:rPr>
          <w:rFonts w:ascii="Arial" w:eastAsia="Arial" w:hAnsi="Arial" w:cs="Arial"/>
          <w:sz w:val="22"/>
          <w:szCs w:val="22"/>
        </w:rPr>
        <w:t>) Failure to produce driver’s license</w:t>
      </w:r>
      <w:r w:rsidR="00E05500">
        <w:rPr>
          <w:rFonts w:ascii="Arial" w:eastAsia="Arial" w:hAnsi="Arial" w:cs="Arial"/>
          <w:sz w:val="22"/>
          <w:szCs w:val="22"/>
        </w:rPr>
        <w:tab/>
      </w:r>
      <w:r w:rsidR="00E05500">
        <w:rPr>
          <w:rFonts w:ascii="Arial" w:eastAsia="Arial" w:hAnsi="Arial" w:cs="Arial"/>
          <w:sz w:val="22"/>
          <w:szCs w:val="22"/>
        </w:rPr>
        <w:tab/>
      </w:r>
      <w:r w:rsidR="00E05500">
        <w:rPr>
          <w:rFonts w:ascii="Arial" w:eastAsia="Arial" w:hAnsi="Arial" w:cs="Arial"/>
          <w:sz w:val="22"/>
          <w:szCs w:val="22"/>
        </w:rPr>
        <w:tab/>
      </w:r>
      <w:r w:rsidR="00E05500">
        <w:rPr>
          <w:rFonts w:ascii="Arial" w:eastAsia="Arial" w:hAnsi="Arial" w:cs="Arial"/>
          <w:sz w:val="22"/>
          <w:szCs w:val="22"/>
        </w:rPr>
        <w:tab/>
        <w:t>187.00</w:t>
      </w:r>
      <w:r w:rsidR="00E05500">
        <w:rPr>
          <w:rFonts w:ascii="Arial" w:eastAsia="Arial" w:hAnsi="Arial" w:cs="Arial"/>
          <w:sz w:val="22"/>
          <w:szCs w:val="22"/>
        </w:rPr>
        <w:tab/>
      </w:r>
      <w:r w:rsidR="00E05500">
        <w:rPr>
          <w:rFonts w:ascii="Arial" w:eastAsia="Arial" w:hAnsi="Arial" w:cs="Arial"/>
          <w:sz w:val="22"/>
          <w:szCs w:val="22"/>
        </w:rPr>
        <w:tab/>
        <w:t>52.00</w:t>
      </w:r>
    </w:p>
    <w:p w:rsidR="00E05500" w:rsidRDefault="00E05500">
      <w:pPr>
        <w:spacing w:line="240" w:lineRule="exact"/>
        <w:ind w:left="140"/>
        <w:rPr>
          <w:rFonts w:ascii="Arial" w:eastAsia="Arial" w:hAnsi="Arial" w:cs="Arial"/>
          <w:sz w:val="22"/>
          <w:szCs w:val="22"/>
        </w:rPr>
      </w:pPr>
    </w:p>
    <w:p w:rsidR="00270730" w:rsidRDefault="007740B6">
      <w:pPr>
        <w:spacing w:before="32"/>
        <w:ind w:left="860" w:right="3299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385F8C">
        <w:rPr>
          <w:rFonts w:ascii="Arial" w:eastAsia="Arial" w:hAnsi="Arial" w:cs="Arial"/>
          <w:sz w:val="22"/>
          <w:szCs w:val="22"/>
        </w:rPr>
        <w:t xml:space="preserve">. </w:t>
      </w:r>
      <w:r w:rsidR="00385F8C">
        <w:rPr>
          <w:rFonts w:ascii="Arial" w:eastAsia="Arial" w:hAnsi="Arial" w:cs="Arial"/>
          <w:spacing w:val="1"/>
          <w:sz w:val="22"/>
          <w:szCs w:val="22"/>
        </w:rPr>
        <w:t>(</w:t>
      </w:r>
      <w:r w:rsidR="00385F8C">
        <w:rPr>
          <w:rFonts w:ascii="Arial" w:eastAsia="Arial" w:hAnsi="Arial" w:cs="Arial"/>
          <w:sz w:val="22"/>
          <w:szCs w:val="22"/>
        </w:rPr>
        <w:t>a)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di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–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>x</w:t>
      </w:r>
      <w:r w:rsidR="00385F8C">
        <w:rPr>
          <w:rFonts w:ascii="Arial" w:eastAsia="Arial" w:hAnsi="Arial" w:cs="Arial"/>
          <w:sz w:val="22"/>
          <w:szCs w:val="22"/>
        </w:rPr>
        <w:t>ce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 xml:space="preserve">t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 a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 or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ed 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pacing w:val="1"/>
          <w:sz w:val="22"/>
          <w:szCs w:val="22"/>
        </w:rPr>
        <w:t>m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pr</w:t>
      </w:r>
      <w:r w:rsidR="00385F8C">
        <w:rPr>
          <w:rFonts w:ascii="Arial" w:eastAsia="Arial" w:hAnsi="Arial" w:cs="Arial"/>
          <w:spacing w:val="-2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sc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b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d by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t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no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son sh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z w:val="22"/>
          <w:szCs w:val="22"/>
        </w:rPr>
        <w:t>l dri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 a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at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sp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ed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 xml:space="preserve">40 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pacing w:val="-1"/>
          <w:sz w:val="22"/>
          <w:szCs w:val="22"/>
        </w:rPr>
        <w:t>il</w:t>
      </w:r>
      <w:r w:rsidR="00385F8C">
        <w:rPr>
          <w:rFonts w:ascii="Arial" w:eastAsia="Arial" w:hAnsi="Arial" w:cs="Arial"/>
          <w:sz w:val="22"/>
          <w:szCs w:val="22"/>
        </w:rPr>
        <w:t>om</w:t>
      </w:r>
      <w:r w:rsidR="00385F8C">
        <w:rPr>
          <w:rFonts w:ascii="Arial" w:eastAsia="Arial" w:hAnsi="Arial" w:cs="Arial"/>
          <w:spacing w:val="-2"/>
          <w:sz w:val="22"/>
          <w:szCs w:val="22"/>
        </w:rPr>
        <w:t>e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ers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p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r h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ur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w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n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he</w:t>
      </w:r>
      <w:r w:rsidR="00385F8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>n.</w:t>
      </w:r>
    </w:p>
    <w:p w:rsidR="00E05500" w:rsidRDefault="00E05500" w:rsidP="00E05500">
      <w:pPr>
        <w:spacing w:before="32"/>
        <w:ind w:left="860" w:right="10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First Offence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192.00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107.00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Second Offence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282.00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192.00</w:t>
      </w:r>
    </w:p>
    <w:p w:rsidR="00E05500" w:rsidRDefault="00E05500" w:rsidP="00E05500">
      <w:pPr>
        <w:spacing w:before="32"/>
        <w:ind w:left="860" w:right="10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Subsequent Offence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417.00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282.00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E05500" w:rsidRDefault="00E05500">
      <w:pPr>
        <w:spacing w:before="32"/>
        <w:ind w:left="860" w:right="3299" w:hanging="720"/>
        <w:rPr>
          <w:rFonts w:ascii="Arial" w:eastAsia="Arial" w:hAnsi="Arial" w:cs="Arial"/>
          <w:sz w:val="22"/>
          <w:szCs w:val="22"/>
        </w:rPr>
      </w:pPr>
    </w:p>
    <w:p w:rsidR="00E05500" w:rsidRDefault="00E05500" w:rsidP="00E05500">
      <w:pPr>
        <w:spacing w:before="32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ary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</w:p>
    <w:p w:rsidR="00E05500" w:rsidRDefault="00E05500" w:rsidP="00D27EBB">
      <w:pPr>
        <w:spacing w:before="32"/>
        <w:ind w:left="860" w:right="3299" w:hanging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 w:rsidR="00041C2D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</w:p>
    <w:p w:rsidR="00E05500" w:rsidRPr="00E05500" w:rsidRDefault="00E05500" w:rsidP="00D27EBB">
      <w:pPr>
        <w:pStyle w:val="ListParagraph"/>
        <w:numPr>
          <w:ilvl w:val="0"/>
          <w:numId w:val="2"/>
        </w:numPr>
        <w:spacing w:before="32"/>
        <w:ind w:right="100" w:hanging="500"/>
        <w:rPr>
          <w:rFonts w:ascii="Arial" w:eastAsia="Arial" w:hAnsi="Arial" w:cs="Arial"/>
          <w:sz w:val="22"/>
          <w:szCs w:val="22"/>
        </w:rPr>
      </w:pPr>
      <w:r w:rsidRPr="00E05500">
        <w:rPr>
          <w:rFonts w:ascii="Arial" w:eastAsia="Arial" w:hAnsi="Arial" w:cs="Arial"/>
          <w:spacing w:val="-1"/>
          <w:sz w:val="22"/>
          <w:szCs w:val="22"/>
        </w:rPr>
        <w:t>E</w:t>
      </w:r>
      <w:r w:rsidRPr="00E05500">
        <w:rPr>
          <w:rFonts w:ascii="Arial" w:eastAsia="Arial" w:hAnsi="Arial" w:cs="Arial"/>
          <w:spacing w:val="-2"/>
          <w:sz w:val="22"/>
          <w:szCs w:val="22"/>
        </w:rPr>
        <w:t>x</w:t>
      </w:r>
      <w:r w:rsidRPr="00E05500">
        <w:rPr>
          <w:rFonts w:ascii="Arial" w:eastAsia="Arial" w:hAnsi="Arial" w:cs="Arial"/>
          <w:sz w:val="22"/>
          <w:szCs w:val="22"/>
        </w:rPr>
        <w:t>ce</w:t>
      </w:r>
      <w:r w:rsidRPr="00E05500">
        <w:rPr>
          <w:rFonts w:ascii="Arial" w:eastAsia="Arial" w:hAnsi="Arial" w:cs="Arial"/>
          <w:spacing w:val="-1"/>
          <w:sz w:val="22"/>
          <w:szCs w:val="22"/>
        </w:rPr>
        <w:t>e</w:t>
      </w:r>
      <w:r w:rsidRPr="00E05500">
        <w:rPr>
          <w:rFonts w:ascii="Arial" w:eastAsia="Arial" w:hAnsi="Arial" w:cs="Arial"/>
          <w:sz w:val="22"/>
          <w:szCs w:val="22"/>
        </w:rPr>
        <w:t>d</w:t>
      </w:r>
      <w:r w:rsidRPr="00E05500">
        <w:rPr>
          <w:rFonts w:ascii="Arial" w:eastAsia="Arial" w:hAnsi="Arial" w:cs="Arial"/>
          <w:spacing w:val="-1"/>
          <w:sz w:val="22"/>
          <w:szCs w:val="22"/>
        </w:rPr>
        <w:t>s</w:t>
      </w:r>
      <w:r w:rsidRPr="00E0550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E05500">
        <w:rPr>
          <w:rFonts w:ascii="Arial" w:eastAsia="Arial" w:hAnsi="Arial" w:cs="Arial"/>
          <w:spacing w:val="1"/>
          <w:sz w:val="22"/>
          <w:szCs w:val="22"/>
        </w:rPr>
        <w:t>t</w:t>
      </w:r>
      <w:r w:rsidRPr="00E05500">
        <w:rPr>
          <w:rFonts w:ascii="Arial" w:eastAsia="Arial" w:hAnsi="Arial" w:cs="Arial"/>
          <w:sz w:val="22"/>
          <w:szCs w:val="22"/>
        </w:rPr>
        <w:t>he</w:t>
      </w:r>
      <w:r w:rsidRPr="00E0550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05500">
        <w:rPr>
          <w:rFonts w:ascii="Arial" w:eastAsia="Arial" w:hAnsi="Arial" w:cs="Arial"/>
          <w:sz w:val="22"/>
          <w:szCs w:val="22"/>
        </w:rPr>
        <w:t>sp</w:t>
      </w:r>
      <w:r w:rsidRPr="00E05500">
        <w:rPr>
          <w:rFonts w:ascii="Arial" w:eastAsia="Arial" w:hAnsi="Arial" w:cs="Arial"/>
          <w:spacing w:val="-1"/>
          <w:sz w:val="22"/>
          <w:szCs w:val="22"/>
        </w:rPr>
        <w:t>e</w:t>
      </w:r>
      <w:r w:rsidRPr="00E05500">
        <w:rPr>
          <w:rFonts w:ascii="Arial" w:eastAsia="Arial" w:hAnsi="Arial" w:cs="Arial"/>
          <w:sz w:val="22"/>
          <w:szCs w:val="22"/>
        </w:rPr>
        <w:t>ed</w:t>
      </w:r>
      <w:r w:rsidRPr="00E0550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05500">
        <w:rPr>
          <w:rFonts w:ascii="Arial" w:eastAsia="Arial" w:hAnsi="Arial" w:cs="Arial"/>
          <w:spacing w:val="-1"/>
          <w:sz w:val="22"/>
          <w:szCs w:val="22"/>
        </w:rPr>
        <w:t>li</w:t>
      </w:r>
      <w:r w:rsidRPr="00E05500">
        <w:rPr>
          <w:rFonts w:ascii="Arial" w:eastAsia="Arial" w:hAnsi="Arial" w:cs="Arial"/>
          <w:spacing w:val="1"/>
          <w:sz w:val="22"/>
          <w:szCs w:val="22"/>
        </w:rPr>
        <w:t>m</w:t>
      </w:r>
      <w:r w:rsidRPr="00E05500">
        <w:rPr>
          <w:rFonts w:ascii="Arial" w:eastAsia="Arial" w:hAnsi="Arial" w:cs="Arial"/>
          <w:spacing w:val="-3"/>
          <w:sz w:val="22"/>
          <w:szCs w:val="22"/>
        </w:rPr>
        <w:t>i</w:t>
      </w:r>
      <w:r w:rsidRPr="00E05500">
        <w:rPr>
          <w:rFonts w:ascii="Arial" w:eastAsia="Arial" w:hAnsi="Arial" w:cs="Arial"/>
          <w:sz w:val="22"/>
          <w:szCs w:val="22"/>
        </w:rPr>
        <w:t>t</w:t>
      </w:r>
      <w:r w:rsidRPr="00E0550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05500">
        <w:rPr>
          <w:rFonts w:ascii="Arial" w:eastAsia="Arial" w:hAnsi="Arial" w:cs="Arial"/>
          <w:sz w:val="22"/>
          <w:szCs w:val="22"/>
        </w:rPr>
        <w:t>by</w:t>
      </w:r>
      <w:r w:rsidRPr="00E0550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05500">
        <w:rPr>
          <w:rFonts w:ascii="Arial" w:eastAsia="Arial" w:hAnsi="Arial" w:cs="Arial"/>
          <w:sz w:val="22"/>
          <w:szCs w:val="22"/>
        </w:rPr>
        <w:t>b</w:t>
      </w:r>
      <w:r w:rsidRPr="00E05500">
        <w:rPr>
          <w:rFonts w:ascii="Arial" w:eastAsia="Arial" w:hAnsi="Arial" w:cs="Arial"/>
          <w:spacing w:val="-1"/>
          <w:sz w:val="22"/>
          <w:szCs w:val="22"/>
        </w:rPr>
        <w:t>e</w:t>
      </w:r>
      <w:r w:rsidRPr="00E05500">
        <w:rPr>
          <w:rFonts w:ascii="Arial" w:eastAsia="Arial" w:hAnsi="Arial" w:cs="Arial"/>
          <w:spacing w:val="1"/>
          <w:sz w:val="22"/>
          <w:szCs w:val="22"/>
        </w:rPr>
        <w:t>t</w:t>
      </w:r>
      <w:r w:rsidRPr="00E05500">
        <w:rPr>
          <w:rFonts w:ascii="Arial" w:eastAsia="Arial" w:hAnsi="Arial" w:cs="Arial"/>
          <w:spacing w:val="-3"/>
          <w:sz w:val="22"/>
          <w:szCs w:val="22"/>
        </w:rPr>
        <w:t>w</w:t>
      </w:r>
      <w:r w:rsidRPr="00E05500">
        <w:rPr>
          <w:rFonts w:ascii="Arial" w:eastAsia="Arial" w:hAnsi="Arial" w:cs="Arial"/>
          <w:sz w:val="22"/>
          <w:szCs w:val="22"/>
        </w:rPr>
        <w:t>e</w:t>
      </w:r>
      <w:r w:rsidRPr="00E05500">
        <w:rPr>
          <w:rFonts w:ascii="Arial" w:eastAsia="Arial" w:hAnsi="Arial" w:cs="Arial"/>
          <w:spacing w:val="-1"/>
          <w:sz w:val="22"/>
          <w:szCs w:val="22"/>
        </w:rPr>
        <w:t>e</w:t>
      </w:r>
      <w:r w:rsidRPr="00E05500"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E05500" w:rsidRDefault="00E05500" w:rsidP="00E05500">
      <w:pPr>
        <w:pStyle w:val="ListParagraph"/>
        <w:spacing w:before="32"/>
        <w:ind w:left="1580" w:right="100"/>
        <w:rPr>
          <w:rFonts w:ascii="Arial" w:eastAsia="Arial" w:hAnsi="Arial" w:cs="Arial"/>
          <w:sz w:val="22"/>
          <w:szCs w:val="22"/>
        </w:rPr>
      </w:pPr>
      <w:r w:rsidRPr="00E05500">
        <w:rPr>
          <w:rFonts w:ascii="Arial" w:eastAsia="Arial" w:hAnsi="Arial" w:cs="Arial"/>
          <w:sz w:val="22"/>
          <w:szCs w:val="22"/>
        </w:rPr>
        <w:t>one and ten kilometers per hour</w:t>
      </w:r>
      <w:r w:rsidRPr="00E05500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192.00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107.00</w:t>
      </w:r>
    </w:p>
    <w:p w:rsidR="00E05500" w:rsidRDefault="00E05500" w:rsidP="00E05500">
      <w:pPr>
        <w:pStyle w:val="ListParagraph"/>
        <w:spacing w:before="32"/>
        <w:ind w:left="1580" w:righ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282.00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192.00</w:t>
      </w:r>
    </w:p>
    <w:p w:rsidR="00E05500" w:rsidRPr="00E05500" w:rsidRDefault="00E05500" w:rsidP="00E05500">
      <w:pPr>
        <w:pStyle w:val="ListParagraph"/>
        <w:spacing w:before="32"/>
        <w:ind w:left="1580" w:righ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 w:rsidRPr="00E05500">
        <w:rPr>
          <w:rFonts w:ascii="Arial" w:eastAsia="Arial" w:hAnsi="Arial" w:cs="Arial"/>
          <w:sz w:val="22"/>
          <w:szCs w:val="22"/>
        </w:rPr>
        <w:tab/>
      </w:r>
      <w:r w:rsidRPr="00E05500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417.00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282.00</w:t>
      </w:r>
    </w:p>
    <w:p w:rsidR="00270730" w:rsidRDefault="00E05500">
      <w:pPr>
        <w:spacing w:line="200" w:lineRule="exact"/>
      </w:pPr>
      <w:r>
        <w:tab/>
      </w:r>
      <w:r>
        <w:tab/>
      </w:r>
    </w:p>
    <w:p w:rsidR="00270730" w:rsidRPr="00E05500" w:rsidRDefault="00E05500" w:rsidP="00D27EBB">
      <w:pPr>
        <w:pStyle w:val="ListParagraph"/>
        <w:numPr>
          <w:ilvl w:val="0"/>
          <w:numId w:val="2"/>
        </w:numPr>
        <w:spacing w:line="240" w:lineRule="exact"/>
        <w:ind w:hanging="5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</w:p>
    <w:p w:rsidR="00270730" w:rsidRDefault="00E05500">
      <w:pPr>
        <w:spacing w:before="1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ome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192.00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132.00</w:t>
      </w:r>
    </w:p>
    <w:p w:rsidR="00E05500" w:rsidRDefault="00E05500">
      <w:pPr>
        <w:spacing w:before="1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282.00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192.00</w:t>
      </w:r>
    </w:p>
    <w:p w:rsidR="00E05500" w:rsidRDefault="00E05500">
      <w:pPr>
        <w:spacing w:before="1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417.00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307.00</w:t>
      </w:r>
    </w:p>
    <w:p w:rsidR="00D27EBB" w:rsidRDefault="00D27EBB" w:rsidP="00D27EBB">
      <w:pPr>
        <w:rPr>
          <w:rFonts w:ascii="Arial" w:eastAsia="Arial" w:hAnsi="Arial" w:cs="Arial"/>
          <w:sz w:val="22"/>
          <w:szCs w:val="22"/>
        </w:rPr>
      </w:pPr>
    </w:p>
    <w:p w:rsidR="00D27EBB" w:rsidRDefault="00D27EBB" w:rsidP="00D27EB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00D27EBB">
        <w:rPr>
          <w:rFonts w:ascii="Arial" w:eastAsia="Arial" w:hAnsi="Arial" w:cs="Arial"/>
          <w:spacing w:val="-1"/>
          <w:sz w:val="22"/>
          <w:szCs w:val="22"/>
        </w:rPr>
        <w:t>E</w:t>
      </w:r>
      <w:r w:rsidRPr="00D27EBB">
        <w:rPr>
          <w:rFonts w:ascii="Arial" w:eastAsia="Arial" w:hAnsi="Arial" w:cs="Arial"/>
          <w:spacing w:val="-2"/>
          <w:sz w:val="22"/>
          <w:szCs w:val="22"/>
        </w:rPr>
        <w:t>x</w:t>
      </w:r>
      <w:r w:rsidRPr="00D27EBB">
        <w:rPr>
          <w:rFonts w:ascii="Arial" w:eastAsia="Arial" w:hAnsi="Arial" w:cs="Arial"/>
          <w:sz w:val="22"/>
          <w:szCs w:val="22"/>
        </w:rPr>
        <w:t>ce</w:t>
      </w:r>
      <w:r w:rsidRPr="00D27EBB">
        <w:rPr>
          <w:rFonts w:ascii="Arial" w:eastAsia="Arial" w:hAnsi="Arial" w:cs="Arial"/>
          <w:spacing w:val="-1"/>
          <w:sz w:val="22"/>
          <w:szCs w:val="22"/>
        </w:rPr>
        <w:t>e</w:t>
      </w:r>
      <w:r w:rsidRPr="00D27EBB">
        <w:rPr>
          <w:rFonts w:ascii="Arial" w:eastAsia="Arial" w:hAnsi="Arial" w:cs="Arial"/>
          <w:sz w:val="22"/>
          <w:szCs w:val="22"/>
        </w:rPr>
        <w:t>d</w:t>
      </w:r>
      <w:r w:rsidRPr="00D27EBB">
        <w:rPr>
          <w:rFonts w:ascii="Arial" w:eastAsia="Arial" w:hAnsi="Arial" w:cs="Arial"/>
          <w:spacing w:val="-1"/>
          <w:sz w:val="22"/>
          <w:szCs w:val="22"/>
        </w:rPr>
        <w:t xml:space="preserve">s </w:t>
      </w:r>
      <w:r w:rsidRPr="00D27EBB">
        <w:rPr>
          <w:rFonts w:ascii="Arial" w:eastAsia="Arial" w:hAnsi="Arial" w:cs="Arial"/>
          <w:spacing w:val="1"/>
          <w:sz w:val="22"/>
          <w:szCs w:val="22"/>
        </w:rPr>
        <w:t>t</w:t>
      </w:r>
      <w:r w:rsidRPr="00D27EBB">
        <w:rPr>
          <w:rFonts w:ascii="Arial" w:eastAsia="Arial" w:hAnsi="Arial" w:cs="Arial"/>
          <w:sz w:val="22"/>
          <w:szCs w:val="22"/>
        </w:rPr>
        <w:t>he</w:t>
      </w:r>
      <w:r w:rsidRPr="00D27EBB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D27EBB">
        <w:rPr>
          <w:rFonts w:ascii="Arial" w:eastAsia="Arial" w:hAnsi="Arial" w:cs="Arial"/>
          <w:sz w:val="22"/>
          <w:szCs w:val="22"/>
        </w:rPr>
        <w:t>sp</w:t>
      </w:r>
      <w:r w:rsidRPr="00D27EBB">
        <w:rPr>
          <w:rFonts w:ascii="Arial" w:eastAsia="Arial" w:hAnsi="Arial" w:cs="Arial"/>
          <w:spacing w:val="-1"/>
          <w:sz w:val="22"/>
          <w:szCs w:val="22"/>
        </w:rPr>
        <w:t>e</w:t>
      </w:r>
      <w:r w:rsidRPr="00D27EBB">
        <w:rPr>
          <w:rFonts w:ascii="Arial" w:eastAsia="Arial" w:hAnsi="Arial" w:cs="Arial"/>
          <w:spacing w:val="-3"/>
          <w:sz w:val="22"/>
          <w:szCs w:val="22"/>
        </w:rPr>
        <w:t>e</w:t>
      </w:r>
      <w:r w:rsidRPr="00D27EBB">
        <w:rPr>
          <w:rFonts w:ascii="Arial" w:eastAsia="Arial" w:hAnsi="Arial" w:cs="Arial"/>
          <w:sz w:val="22"/>
          <w:szCs w:val="22"/>
        </w:rPr>
        <w:t>d l</w:t>
      </w:r>
      <w:r w:rsidRPr="00D27EBB">
        <w:rPr>
          <w:rFonts w:ascii="Arial" w:eastAsia="Arial" w:hAnsi="Arial" w:cs="Arial"/>
          <w:spacing w:val="-1"/>
          <w:sz w:val="22"/>
          <w:szCs w:val="22"/>
        </w:rPr>
        <w:t>i</w:t>
      </w:r>
      <w:r w:rsidRPr="00D27EBB">
        <w:rPr>
          <w:rFonts w:ascii="Arial" w:eastAsia="Arial" w:hAnsi="Arial" w:cs="Arial"/>
          <w:spacing w:val="1"/>
          <w:sz w:val="22"/>
          <w:szCs w:val="22"/>
        </w:rPr>
        <w:t>m</w:t>
      </w:r>
      <w:r w:rsidRPr="00D27EBB">
        <w:rPr>
          <w:rFonts w:ascii="Arial" w:eastAsia="Arial" w:hAnsi="Arial" w:cs="Arial"/>
          <w:spacing w:val="-1"/>
          <w:sz w:val="22"/>
          <w:szCs w:val="22"/>
        </w:rPr>
        <w:t>i</w:t>
      </w:r>
      <w:r w:rsidRPr="00D27EBB">
        <w:rPr>
          <w:rFonts w:ascii="Arial" w:eastAsia="Arial" w:hAnsi="Arial" w:cs="Arial"/>
          <w:sz w:val="22"/>
          <w:szCs w:val="22"/>
        </w:rPr>
        <w:t>t</w:t>
      </w:r>
      <w:r w:rsidRPr="00D27EB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27EBB">
        <w:rPr>
          <w:rFonts w:ascii="Arial" w:eastAsia="Arial" w:hAnsi="Arial" w:cs="Arial"/>
          <w:sz w:val="22"/>
          <w:szCs w:val="22"/>
        </w:rPr>
        <w:t>by</w:t>
      </w:r>
      <w:r w:rsidRPr="00D27EBB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D27EBB">
        <w:rPr>
          <w:rFonts w:ascii="Arial" w:eastAsia="Arial" w:hAnsi="Arial" w:cs="Arial"/>
          <w:sz w:val="22"/>
          <w:szCs w:val="22"/>
        </w:rPr>
        <w:t>b</w:t>
      </w:r>
      <w:r w:rsidRPr="00D27EBB">
        <w:rPr>
          <w:rFonts w:ascii="Arial" w:eastAsia="Arial" w:hAnsi="Arial" w:cs="Arial"/>
          <w:spacing w:val="-1"/>
          <w:sz w:val="22"/>
          <w:szCs w:val="22"/>
        </w:rPr>
        <w:t>e</w:t>
      </w:r>
      <w:r w:rsidRPr="00D27EBB">
        <w:rPr>
          <w:rFonts w:ascii="Arial" w:eastAsia="Arial" w:hAnsi="Arial" w:cs="Arial"/>
          <w:spacing w:val="1"/>
          <w:sz w:val="22"/>
          <w:szCs w:val="22"/>
        </w:rPr>
        <w:t>t</w:t>
      </w:r>
      <w:r w:rsidRPr="00D27EBB">
        <w:rPr>
          <w:rFonts w:ascii="Arial" w:eastAsia="Arial" w:hAnsi="Arial" w:cs="Arial"/>
          <w:spacing w:val="-3"/>
          <w:sz w:val="22"/>
          <w:szCs w:val="22"/>
        </w:rPr>
        <w:t>w</w:t>
      </w:r>
      <w:r w:rsidRPr="00D27EBB">
        <w:rPr>
          <w:rFonts w:ascii="Arial" w:eastAsia="Arial" w:hAnsi="Arial" w:cs="Arial"/>
          <w:sz w:val="22"/>
          <w:szCs w:val="22"/>
        </w:rPr>
        <w:t>e</w:t>
      </w:r>
      <w:r w:rsidRPr="00D27EBB">
        <w:rPr>
          <w:rFonts w:ascii="Arial" w:eastAsia="Arial" w:hAnsi="Arial" w:cs="Arial"/>
          <w:spacing w:val="-1"/>
          <w:sz w:val="22"/>
          <w:szCs w:val="22"/>
        </w:rPr>
        <w:t>e</w:t>
      </w:r>
      <w:r w:rsidRPr="00D27EBB">
        <w:rPr>
          <w:rFonts w:ascii="Arial" w:eastAsia="Arial" w:hAnsi="Arial" w:cs="Arial"/>
          <w:sz w:val="22"/>
          <w:szCs w:val="22"/>
        </w:rPr>
        <w:t>n</w:t>
      </w:r>
      <w:r w:rsidRPr="00D27EBB">
        <w:rPr>
          <w:rFonts w:ascii="Arial" w:eastAsia="Arial" w:hAnsi="Arial" w:cs="Arial"/>
          <w:sz w:val="22"/>
          <w:szCs w:val="22"/>
        </w:rPr>
        <w:tab/>
      </w:r>
      <w:r w:rsidRPr="00D27EBB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D27EBB" w:rsidRPr="00D27EBB" w:rsidRDefault="00D27EBB" w:rsidP="00D27EBB">
      <w:pPr>
        <w:pStyle w:val="ListParagraph"/>
        <w:ind w:left="1580"/>
        <w:rPr>
          <w:rFonts w:ascii="Arial" w:eastAsia="Arial" w:hAnsi="Arial" w:cs="Arial"/>
          <w:sz w:val="22"/>
          <w:szCs w:val="22"/>
        </w:rPr>
      </w:pPr>
      <w:r w:rsidRPr="00D27EBB">
        <w:rPr>
          <w:rFonts w:ascii="Arial" w:eastAsia="Arial" w:hAnsi="Arial" w:cs="Arial"/>
          <w:spacing w:val="2"/>
          <w:sz w:val="22"/>
          <w:szCs w:val="22"/>
        </w:rPr>
        <w:t>t</w:t>
      </w:r>
      <w:r w:rsidRPr="00D27EBB">
        <w:rPr>
          <w:rFonts w:ascii="Arial" w:eastAsia="Arial" w:hAnsi="Arial" w:cs="Arial"/>
          <w:spacing w:val="-3"/>
          <w:sz w:val="22"/>
          <w:szCs w:val="22"/>
        </w:rPr>
        <w:t>w</w:t>
      </w:r>
      <w:r w:rsidRPr="00D27EBB">
        <w:rPr>
          <w:rFonts w:ascii="Arial" w:eastAsia="Arial" w:hAnsi="Arial" w:cs="Arial"/>
          <w:sz w:val="22"/>
          <w:szCs w:val="22"/>
        </w:rPr>
        <w:t>e</w:t>
      </w:r>
      <w:r w:rsidRPr="00D27EBB">
        <w:rPr>
          <w:rFonts w:ascii="Arial" w:eastAsia="Arial" w:hAnsi="Arial" w:cs="Arial"/>
          <w:spacing w:val="-1"/>
          <w:sz w:val="22"/>
          <w:szCs w:val="22"/>
        </w:rPr>
        <w:t>n</w:t>
      </w:r>
      <w:r w:rsidRPr="00D27EBB">
        <w:rPr>
          <w:rFonts w:ascii="Arial" w:eastAsia="Arial" w:hAnsi="Arial" w:cs="Arial"/>
          <w:spacing w:val="1"/>
          <w:sz w:val="22"/>
          <w:szCs w:val="22"/>
        </w:rPr>
        <w:t>t</w:t>
      </w:r>
      <w:r w:rsidRPr="00D27EBB">
        <w:rPr>
          <w:rFonts w:ascii="Arial" w:eastAsia="Arial" w:hAnsi="Arial" w:cs="Arial"/>
          <w:spacing w:val="-2"/>
          <w:sz w:val="22"/>
          <w:szCs w:val="22"/>
        </w:rPr>
        <w:t>y</w:t>
      </w:r>
      <w:r w:rsidRPr="00D27EBB">
        <w:rPr>
          <w:rFonts w:ascii="Arial" w:eastAsia="Arial" w:hAnsi="Arial" w:cs="Arial"/>
          <w:spacing w:val="1"/>
          <w:sz w:val="22"/>
          <w:szCs w:val="22"/>
        </w:rPr>
        <w:t>-</w:t>
      </w:r>
      <w:r w:rsidRPr="00D27EBB">
        <w:rPr>
          <w:rFonts w:ascii="Arial" w:eastAsia="Arial" w:hAnsi="Arial" w:cs="Arial"/>
          <w:sz w:val="22"/>
          <w:szCs w:val="22"/>
        </w:rPr>
        <w:t>o</w:t>
      </w:r>
      <w:r w:rsidRPr="00D27EBB">
        <w:rPr>
          <w:rFonts w:ascii="Arial" w:eastAsia="Arial" w:hAnsi="Arial" w:cs="Arial"/>
          <w:spacing w:val="-1"/>
          <w:sz w:val="22"/>
          <w:szCs w:val="22"/>
        </w:rPr>
        <w:t>n</w:t>
      </w:r>
      <w:r w:rsidRPr="00D27EBB">
        <w:rPr>
          <w:rFonts w:ascii="Arial" w:eastAsia="Arial" w:hAnsi="Arial" w:cs="Arial"/>
          <w:sz w:val="22"/>
          <w:szCs w:val="22"/>
        </w:rPr>
        <w:t xml:space="preserve">e and </w:t>
      </w:r>
      <w:r w:rsidRPr="00D27EBB">
        <w:rPr>
          <w:rFonts w:ascii="Arial" w:eastAsia="Arial" w:hAnsi="Arial" w:cs="Arial"/>
          <w:spacing w:val="1"/>
          <w:sz w:val="22"/>
          <w:szCs w:val="22"/>
        </w:rPr>
        <w:t>t</w:t>
      </w:r>
      <w:r w:rsidRPr="00D27EBB">
        <w:rPr>
          <w:rFonts w:ascii="Arial" w:eastAsia="Arial" w:hAnsi="Arial" w:cs="Arial"/>
          <w:sz w:val="22"/>
          <w:szCs w:val="22"/>
        </w:rPr>
        <w:t>h</w:t>
      </w:r>
      <w:r w:rsidRPr="00D27EBB">
        <w:rPr>
          <w:rFonts w:ascii="Arial" w:eastAsia="Arial" w:hAnsi="Arial" w:cs="Arial"/>
          <w:spacing w:val="-1"/>
          <w:sz w:val="22"/>
          <w:szCs w:val="22"/>
        </w:rPr>
        <w:t>i</w:t>
      </w:r>
      <w:r w:rsidRPr="00D27EBB">
        <w:rPr>
          <w:rFonts w:ascii="Arial" w:eastAsia="Arial" w:hAnsi="Arial" w:cs="Arial"/>
          <w:spacing w:val="-2"/>
          <w:sz w:val="22"/>
          <w:szCs w:val="22"/>
        </w:rPr>
        <w:t>r</w:t>
      </w:r>
      <w:r w:rsidRPr="00D27EBB">
        <w:rPr>
          <w:rFonts w:ascii="Arial" w:eastAsia="Arial" w:hAnsi="Arial" w:cs="Arial"/>
          <w:spacing w:val="1"/>
          <w:sz w:val="22"/>
          <w:szCs w:val="22"/>
        </w:rPr>
        <w:t>t</w:t>
      </w:r>
      <w:r w:rsidRPr="00D27EBB">
        <w:rPr>
          <w:rFonts w:ascii="Arial" w:eastAsia="Arial" w:hAnsi="Arial" w:cs="Arial"/>
          <w:sz w:val="22"/>
          <w:szCs w:val="22"/>
        </w:rPr>
        <w:t>y</w:t>
      </w:r>
      <w:r w:rsidRPr="00D27EBB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D27EBB">
        <w:rPr>
          <w:rFonts w:ascii="Arial" w:eastAsia="Arial" w:hAnsi="Arial" w:cs="Arial"/>
          <w:spacing w:val="2"/>
          <w:sz w:val="22"/>
          <w:szCs w:val="22"/>
        </w:rPr>
        <w:t>k</w:t>
      </w:r>
      <w:r w:rsidRPr="00D27EBB">
        <w:rPr>
          <w:rFonts w:ascii="Arial" w:eastAsia="Arial" w:hAnsi="Arial" w:cs="Arial"/>
          <w:spacing w:val="-1"/>
          <w:sz w:val="22"/>
          <w:szCs w:val="22"/>
        </w:rPr>
        <w:t>il</w:t>
      </w:r>
      <w:r w:rsidRPr="00D27EBB">
        <w:rPr>
          <w:rFonts w:ascii="Arial" w:eastAsia="Arial" w:hAnsi="Arial" w:cs="Arial"/>
          <w:sz w:val="22"/>
          <w:szCs w:val="22"/>
        </w:rPr>
        <w:t>ome</w:t>
      </w:r>
      <w:r w:rsidRPr="00D27EBB">
        <w:rPr>
          <w:rFonts w:ascii="Arial" w:eastAsia="Arial" w:hAnsi="Arial" w:cs="Arial"/>
          <w:spacing w:val="1"/>
          <w:sz w:val="22"/>
          <w:szCs w:val="22"/>
        </w:rPr>
        <w:t>t</w:t>
      </w:r>
      <w:r w:rsidRPr="00D27EBB">
        <w:rPr>
          <w:rFonts w:ascii="Arial" w:eastAsia="Arial" w:hAnsi="Arial" w:cs="Arial"/>
          <w:spacing w:val="-3"/>
          <w:sz w:val="22"/>
          <w:szCs w:val="22"/>
        </w:rPr>
        <w:t>e</w:t>
      </w:r>
      <w:r w:rsidRPr="00D27EBB">
        <w:rPr>
          <w:rFonts w:ascii="Arial" w:eastAsia="Arial" w:hAnsi="Arial" w:cs="Arial"/>
          <w:spacing w:val="1"/>
          <w:sz w:val="22"/>
          <w:szCs w:val="22"/>
        </w:rPr>
        <w:t>r</w:t>
      </w:r>
      <w:r w:rsidRPr="00D27EBB">
        <w:rPr>
          <w:rFonts w:ascii="Arial" w:eastAsia="Arial" w:hAnsi="Arial" w:cs="Arial"/>
          <w:sz w:val="22"/>
          <w:szCs w:val="22"/>
        </w:rPr>
        <w:t>s</w:t>
      </w:r>
      <w:r w:rsidRPr="00D27EB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27EBB">
        <w:rPr>
          <w:rFonts w:ascii="Arial" w:eastAsia="Arial" w:hAnsi="Arial" w:cs="Arial"/>
          <w:sz w:val="22"/>
          <w:szCs w:val="22"/>
        </w:rPr>
        <w:t>p</w:t>
      </w:r>
      <w:r w:rsidRPr="00D27EBB">
        <w:rPr>
          <w:rFonts w:ascii="Arial" w:eastAsia="Arial" w:hAnsi="Arial" w:cs="Arial"/>
          <w:spacing w:val="-3"/>
          <w:sz w:val="22"/>
          <w:szCs w:val="22"/>
        </w:rPr>
        <w:t>e</w:t>
      </w:r>
      <w:r w:rsidRPr="00D27EBB">
        <w:rPr>
          <w:rFonts w:ascii="Arial" w:eastAsia="Arial" w:hAnsi="Arial" w:cs="Arial"/>
          <w:sz w:val="22"/>
          <w:szCs w:val="22"/>
        </w:rPr>
        <w:t>r</w:t>
      </w:r>
      <w:r w:rsidRPr="00D27EB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27EBB">
        <w:rPr>
          <w:rFonts w:ascii="Arial" w:eastAsia="Arial" w:hAnsi="Arial" w:cs="Arial"/>
          <w:sz w:val="22"/>
          <w:szCs w:val="22"/>
        </w:rPr>
        <w:t>h</w:t>
      </w:r>
      <w:r w:rsidRPr="00D27EBB">
        <w:rPr>
          <w:rFonts w:ascii="Arial" w:eastAsia="Arial" w:hAnsi="Arial" w:cs="Arial"/>
          <w:spacing w:val="-1"/>
          <w:sz w:val="22"/>
          <w:szCs w:val="22"/>
        </w:rPr>
        <w:t>o</w:t>
      </w:r>
      <w:r w:rsidRPr="00D27EBB">
        <w:rPr>
          <w:rFonts w:ascii="Arial" w:eastAsia="Arial" w:hAnsi="Arial" w:cs="Arial"/>
          <w:spacing w:val="-3"/>
          <w:sz w:val="22"/>
          <w:szCs w:val="22"/>
        </w:rPr>
        <w:t>u</w:t>
      </w:r>
      <w:r w:rsidRPr="00D27EBB">
        <w:rPr>
          <w:rFonts w:ascii="Arial" w:eastAsia="Arial" w:hAnsi="Arial" w:cs="Arial"/>
          <w:sz w:val="22"/>
          <w:szCs w:val="22"/>
        </w:rPr>
        <w:t>r</w:t>
      </w:r>
      <w:r w:rsidRPr="00D27EBB">
        <w:rPr>
          <w:rFonts w:ascii="Arial" w:eastAsia="Arial" w:hAnsi="Arial" w:cs="Arial"/>
          <w:sz w:val="22"/>
          <w:szCs w:val="22"/>
        </w:rPr>
        <w:tab/>
      </w:r>
      <w:r w:rsidRPr="00D27EBB">
        <w:rPr>
          <w:rFonts w:ascii="Arial" w:eastAsia="Arial" w:hAnsi="Arial" w:cs="Arial"/>
          <w:sz w:val="22"/>
          <w:szCs w:val="22"/>
        </w:rPr>
        <w:tab/>
        <w:t>282.00</w:t>
      </w:r>
      <w:r w:rsidRPr="00D27EBB">
        <w:rPr>
          <w:rFonts w:ascii="Arial" w:eastAsia="Arial" w:hAnsi="Arial" w:cs="Arial"/>
          <w:sz w:val="22"/>
          <w:szCs w:val="22"/>
        </w:rPr>
        <w:tab/>
      </w:r>
      <w:r w:rsidRPr="00D27EBB">
        <w:rPr>
          <w:rFonts w:ascii="Arial" w:eastAsia="Arial" w:hAnsi="Arial" w:cs="Arial"/>
          <w:sz w:val="22"/>
          <w:szCs w:val="22"/>
        </w:rPr>
        <w:tab/>
        <w:t>207.00</w:t>
      </w:r>
    </w:p>
    <w:p w:rsidR="00D27EBB" w:rsidRDefault="00D27EBB" w:rsidP="00D27EBB">
      <w:pPr>
        <w:pStyle w:val="ListParagraph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282.00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207.00</w:t>
      </w:r>
    </w:p>
    <w:p w:rsidR="00D27EBB" w:rsidRDefault="00D27EBB" w:rsidP="00D27EBB">
      <w:pPr>
        <w:pStyle w:val="ListParagraph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417.00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307.00</w:t>
      </w:r>
    </w:p>
    <w:p w:rsidR="00D27EBB" w:rsidRPr="00D27EBB" w:rsidRDefault="00D27EBB" w:rsidP="00D27EBB">
      <w:pPr>
        <w:pStyle w:val="ListParagraph"/>
        <w:ind w:left="1580"/>
        <w:rPr>
          <w:rFonts w:ascii="Arial" w:eastAsia="Arial" w:hAnsi="Arial" w:cs="Arial"/>
          <w:sz w:val="22"/>
          <w:szCs w:val="22"/>
        </w:rPr>
      </w:pPr>
    </w:p>
    <w:p w:rsidR="00D27EBB" w:rsidRDefault="00D27EBB" w:rsidP="00D27EBB">
      <w:pPr>
        <w:pStyle w:val="ListParagraph"/>
        <w:numPr>
          <w:ilvl w:val="0"/>
          <w:numId w:val="2"/>
        </w:numPr>
        <w:spacing w:before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D27EBB" w:rsidRDefault="00D27EBB" w:rsidP="00D27EBB">
      <w:pPr>
        <w:pStyle w:val="ListParagraph"/>
        <w:spacing w:before="1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367.00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307.00</w:t>
      </w:r>
    </w:p>
    <w:p w:rsidR="00D27EBB" w:rsidRDefault="00D27EBB" w:rsidP="00D27EBB">
      <w:pPr>
        <w:pStyle w:val="ListParagraph"/>
        <w:spacing w:before="1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367.00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307.00</w:t>
      </w:r>
    </w:p>
    <w:p w:rsidR="00D27EBB" w:rsidRDefault="00D27EBB" w:rsidP="00D27EBB">
      <w:pPr>
        <w:pStyle w:val="ListParagraph"/>
        <w:spacing w:before="1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417.00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332.00</w:t>
      </w:r>
    </w:p>
    <w:p w:rsidR="00D27EBB" w:rsidRDefault="00D27EBB" w:rsidP="00D27EBB">
      <w:pPr>
        <w:spacing w:before="1"/>
        <w:rPr>
          <w:rFonts w:ascii="Arial" w:eastAsia="Arial" w:hAnsi="Arial" w:cs="Arial"/>
          <w:sz w:val="22"/>
          <w:szCs w:val="22"/>
        </w:rPr>
      </w:pPr>
    </w:p>
    <w:p w:rsidR="00D27EBB" w:rsidRDefault="00D27EBB" w:rsidP="00D27EBB">
      <w:pPr>
        <w:spacing w:before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8. 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ary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82.00</w:t>
      </w:r>
    </w:p>
    <w:p w:rsidR="00D27EBB" w:rsidRDefault="00D27EBB" w:rsidP="00D27EBB">
      <w:pPr>
        <w:spacing w:before="1"/>
        <w:rPr>
          <w:rFonts w:ascii="Arial" w:eastAsia="Arial" w:hAnsi="Arial" w:cs="Arial"/>
          <w:sz w:val="22"/>
          <w:szCs w:val="22"/>
        </w:rPr>
      </w:pPr>
    </w:p>
    <w:p w:rsidR="00D27EBB" w:rsidRDefault="00D27EBB" w:rsidP="00D27EBB">
      <w:pPr>
        <w:spacing w:before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9.  (a) </w:t>
      </w:r>
      <w:r w:rsidR="004D707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D27EBB" w:rsidRDefault="00D27EBB" w:rsidP="00D27EBB">
      <w:pPr>
        <w:spacing w:before="1"/>
        <w:rPr>
          <w:rFonts w:ascii="Arial" w:eastAsia="Arial" w:hAnsi="Arial" w:cs="Arial"/>
          <w:sz w:val="22"/>
          <w:szCs w:val="22"/>
        </w:rPr>
      </w:pPr>
    </w:p>
    <w:p w:rsidR="00270730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(b) Parked in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(c) Parked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(d) Parked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5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h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drant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(e) Parked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 w:rsidR="004D707B">
        <w:rPr>
          <w:rFonts w:ascii="Arial" w:eastAsia="Arial" w:hAnsi="Arial" w:cs="Arial"/>
          <w:sz w:val="22"/>
          <w:szCs w:val="22"/>
        </w:rPr>
        <w:tab/>
      </w:r>
      <w:r w:rsidR="004D707B">
        <w:rPr>
          <w:rFonts w:ascii="Arial" w:eastAsia="Arial" w:hAnsi="Arial" w:cs="Arial"/>
          <w:sz w:val="22"/>
          <w:szCs w:val="22"/>
        </w:rPr>
        <w:tab/>
      </w:r>
      <w:r w:rsidR="004D707B">
        <w:rPr>
          <w:rFonts w:ascii="Arial" w:eastAsia="Arial" w:hAnsi="Arial" w:cs="Arial"/>
          <w:sz w:val="22"/>
          <w:szCs w:val="22"/>
        </w:rPr>
        <w:tab/>
      </w:r>
      <w:r w:rsidR="004D707B">
        <w:rPr>
          <w:rFonts w:ascii="Arial" w:eastAsia="Arial" w:hAnsi="Arial" w:cs="Arial"/>
          <w:sz w:val="22"/>
          <w:szCs w:val="22"/>
        </w:rPr>
        <w:tab/>
      </w:r>
      <w:r w:rsidR="004D707B">
        <w:rPr>
          <w:rFonts w:ascii="Arial" w:eastAsia="Arial" w:hAnsi="Arial" w:cs="Arial"/>
          <w:sz w:val="22"/>
          <w:szCs w:val="22"/>
        </w:rPr>
        <w:tab/>
        <w:t>187.00</w:t>
      </w:r>
      <w:r w:rsidR="004D707B">
        <w:rPr>
          <w:rFonts w:ascii="Arial" w:eastAsia="Arial" w:hAnsi="Arial" w:cs="Arial"/>
          <w:sz w:val="22"/>
          <w:szCs w:val="22"/>
        </w:rPr>
        <w:tab/>
      </w:r>
      <w:r w:rsidR="004D707B">
        <w:rPr>
          <w:rFonts w:ascii="Arial" w:eastAsia="Arial" w:hAnsi="Arial" w:cs="Arial"/>
          <w:sz w:val="22"/>
          <w:szCs w:val="22"/>
        </w:rPr>
        <w:tab/>
        <w:t>52.00</w:t>
      </w:r>
    </w:p>
    <w:p w:rsidR="00D27EB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(f) Parked</w:t>
      </w:r>
      <w:r w:rsidR="004D707B">
        <w:rPr>
          <w:rFonts w:ascii="Arial" w:eastAsia="Arial" w:hAnsi="Arial" w:cs="Arial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pacing w:val="-3"/>
          <w:sz w:val="22"/>
          <w:szCs w:val="22"/>
        </w:rPr>
        <w:t>w</w:t>
      </w:r>
      <w:r w:rsidR="004D707B">
        <w:rPr>
          <w:rFonts w:ascii="Arial" w:eastAsia="Arial" w:hAnsi="Arial" w:cs="Arial"/>
          <w:spacing w:val="-1"/>
          <w:sz w:val="22"/>
          <w:szCs w:val="22"/>
        </w:rPr>
        <w:t>i</w:t>
      </w:r>
      <w:r w:rsidR="004D707B">
        <w:rPr>
          <w:rFonts w:ascii="Arial" w:eastAsia="Arial" w:hAnsi="Arial" w:cs="Arial"/>
          <w:spacing w:val="1"/>
          <w:sz w:val="22"/>
          <w:szCs w:val="22"/>
        </w:rPr>
        <w:t>t</w:t>
      </w:r>
      <w:r w:rsidR="004D707B">
        <w:rPr>
          <w:rFonts w:ascii="Arial" w:eastAsia="Arial" w:hAnsi="Arial" w:cs="Arial"/>
          <w:sz w:val="22"/>
          <w:szCs w:val="22"/>
        </w:rPr>
        <w:t>h</w:t>
      </w:r>
      <w:r w:rsidR="004D707B">
        <w:rPr>
          <w:rFonts w:ascii="Arial" w:eastAsia="Arial" w:hAnsi="Arial" w:cs="Arial"/>
          <w:spacing w:val="-1"/>
          <w:sz w:val="22"/>
          <w:szCs w:val="22"/>
        </w:rPr>
        <w:t>i</w:t>
      </w:r>
      <w:r w:rsidR="004D707B">
        <w:rPr>
          <w:rFonts w:ascii="Arial" w:eastAsia="Arial" w:hAnsi="Arial" w:cs="Arial"/>
          <w:sz w:val="22"/>
          <w:szCs w:val="22"/>
        </w:rPr>
        <w:t>n 6</w:t>
      </w:r>
      <w:r w:rsidR="004D707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pacing w:val="1"/>
          <w:sz w:val="22"/>
          <w:szCs w:val="22"/>
        </w:rPr>
        <w:t>m</w:t>
      </w:r>
      <w:r w:rsidR="004D707B">
        <w:rPr>
          <w:rFonts w:ascii="Arial" w:eastAsia="Arial" w:hAnsi="Arial" w:cs="Arial"/>
          <w:spacing w:val="-3"/>
          <w:sz w:val="22"/>
          <w:szCs w:val="22"/>
        </w:rPr>
        <w:t>e</w:t>
      </w:r>
      <w:r w:rsidR="004D707B">
        <w:rPr>
          <w:rFonts w:ascii="Arial" w:eastAsia="Arial" w:hAnsi="Arial" w:cs="Arial"/>
          <w:spacing w:val="1"/>
          <w:sz w:val="22"/>
          <w:szCs w:val="22"/>
        </w:rPr>
        <w:t>t</w:t>
      </w:r>
      <w:r w:rsidR="004D707B">
        <w:rPr>
          <w:rFonts w:ascii="Arial" w:eastAsia="Arial" w:hAnsi="Arial" w:cs="Arial"/>
          <w:sz w:val="22"/>
          <w:szCs w:val="22"/>
        </w:rPr>
        <w:t>e</w:t>
      </w:r>
      <w:r w:rsidR="004D707B">
        <w:rPr>
          <w:rFonts w:ascii="Arial" w:eastAsia="Arial" w:hAnsi="Arial" w:cs="Arial"/>
          <w:spacing w:val="-2"/>
          <w:sz w:val="22"/>
          <w:szCs w:val="22"/>
        </w:rPr>
        <w:t>r</w:t>
      </w:r>
      <w:r w:rsidR="004D707B">
        <w:rPr>
          <w:rFonts w:ascii="Arial" w:eastAsia="Arial" w:hAnsi="Arial" w:cs="Arial"/>
          <w:sz w:val="22"/>
          <w:szCs w:val="22"/>
        </w:rPr>
        <w:t>s</w:t>
      </w:r>
      <w:r w:rsidR="004D707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pacing w:val="-3"/>
          <w:sz w:val="22"/>
          <w:szCs w:val="22"/>
        </w:rPr>
        <w:t>o</w:t>
      </w:r>
      <w:r w:rsidR="004D707B">
        <w:rPr>
          <w:rFonts w:ascii="Arial" w:eastAsia="Arial" w:hAnsi="Arial" w:cs="Arial"/>
          <w:sz w:val="22"/>
          <w:szCs w:val="22"/>
        </w:rPr>
        <w:t>f</w:t>
      </w:r>
      <w:r w:rsidR="004D707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z w:val="22"/>
          <w:szCs w:val="22"/>
        </w:rPr>
        <w:t>a</w:t>
      </w:r>
      <w:r w:rsidR="004D707B">
        <w:rPr>
          <w:rFonts w:ascii="Arial" w:eastAsia="Arial" w:hAnsi="Arial" w:cs="Arial"/>
          <w:spacing w:val="-1"/>
          <w:sz w:val="22"/>
          <w:szCs w:val="22"/>
        </w:rPr>
        <w:t>p</w:t>
      </w:r>
      <w:r w:rsidR="004D707B">
        <w:rPr>
          <w:rFonts w:ascii="Arial" w:eastAsia="Arial" w:hAnsi="Arial" w:cs="Arial"/>
          <w:spacing w:val="-3"/>
          <w:sz w:val="22"/>
          <w:szCs w:val="22"/>
        </w:rPr>
        <w:t>p</w:t>
      </w:r>
      <w:r w:rsidR="004D707B">
        <w:rPr>
          <w:rFonts w:ascii="Arial" w:eastAsia="Arial" w:hAnsi="Arial" w:cs="Arial"/>
          <w:spacing w:val="1"/>
          <w:sz w:val="22"/>
          <w:szCs w:val="22"/>
        </w:rPr>
        <w:t>r</w:t>
      </w:r>
      <w:r w:rsidR="004D707B">
        <w:rPr>
          <w:rFonts w:ascii="Arial" w:eastAsia="Arial" w:hAnsi="Arial" w:cs="Arial"/>
          <w:sz w:val="22"/>
          <w:szCs w:val="22"/>
        </w:rPr>
        <w:t>o</w:t>
      </w:r>
      <w:r w:rsidR="004D707B">
        <w:rPr>
          <w:rFonts w:ascii="Arial" w:eastAsia="Arial" w:hAnsi="Arial" w:cs="Arial"/>
          <w:spacing w:val="-1"/>
          <w:sz w:val="22"/>
          <w:szCs w:val="22"/>
        </w:rPr>
        <w:t>a</w:t>
      </w:r>
      <w:r w:rsidR="004D707B">
        <w:rPr>
          <w:rFonts w:ascii="Arial" w:eastAsia="Arial" w:hAnsi="Arial" w:cs="Arial"/>
          <w:sz w:val="22"/>
          <w:szCs w:val="22"/>
        </w:rPr>
        <w:t>ch si</w:t>
      </w:r>
      <w:r w:rsidR="004D707B">
        <w:rPr>
          <w:rFonts w:ascii="Arial" w:eastAsia="Arial" w:hAnsi="Arial" w:cs="Arial"/>
          <w:spacing w:val="-1"/>
          <w:sz w:val="22"/>
          <w:szCs w:val="22"/>
        </w:rPr>
        <w:t>d</w:t>
      </w:r>
      <w:r w:rsidR="004D707B">
        <w:rPr>
          <w:rFonts w:ascii="Arial" w:eastAsia="Arial" w:hAnsi="Arial" w:cs="Arial"/>
          <w:sz w:val="22"/>
          <w:szCs w:val="22"/>
        </w:rPr>
        <w:t>e</w:t>
      </w:r>
      <w:r w:rsidR="004D707B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pacing w:val="-3"/>
          <w:sz w:val="22"/>
          <w:szCs w:val="22"/>
        </w:rPr>
        <w:t>o</w:t>
      </w:r>
      <w:r w:rsidR="004D707B">
        <w:rPr>
          <w:rFonts w:ascii="Arial" w:eastAsia="Arial" w:hAnsi="Arial" w:cs="Arial"/>
          <w:sz w:val="22"/>
          <w:szCs w:val="22"/>
        </w:rPr>
        <w:t>f</w:t>
      </w:r>
      <w:r w:rsidR="004D707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z w:val="22"/>
          <w:szCs w:val="22"/>
        </w:rPr>
        <w:t>c</w:t>
      </w:r>
      <w:r w:rsidR="004D707B">
        <w:rPr>
          <w:rFonts w:ascii="Arial" w:eastAsia="Arial" w:hAnsi="Arial" w:cs="Arial"/>
          <w:spacing w:val="1"/>
          <w:sz w:val="22"/>
          <w:szCs w:val="22"/>
        </w:rPr>
        <w:t>r</w:t>
      </w:r>
      <w:r w:rsidR="004D707B">
        <w:rPr>
          <w:rFonts w:ascii="Arial" w:eastAsia="Arial" w:hAnsi="Arial" w:cs="Arial"/>
          <w:spacing w:val="-3"/>
          <w:sz w:val="22"/>
          <w:szCs w:val="22"/>
        </w:rPr>
        <w:t>o</w:t>
      </w:r>
      <w:r w:rsidR="004D707B">
        <w:rPr>
          <w:rFonts w:ascii="Arial" w:eastAsia="Arial" w:hAnsi="Arial" w:cs="Arial"/>
          <w:sz w:val="22"/>
          <w:szCs w:val="22"/>
        </w:rPr>
        <w:t>s</w:t>
      </w:r>
      <w:r w:rsidR="004D707B">
        <w:rPr>
          <w:rFonts w:ascii="Arial" w:eastAsia="Arial" w:hAnsi="Arial" w:cs="Arial"/>
          <w:spacing w:val="-2"/>
          <w:sz w:val="22"/>
          <w:szCs w:val="22"/>
        </w:rPr>
        <w:t>s</w:t>
      </w:r>
      <w:r w:rsidR="004D707B">
        <w:rPr>
          <w:rFonts w:ascii="Arial" w:eastAsia="Arial" w:hAnsi="Arial" w:cs="Arial"/>
          <w:spacing w:val="-3"/>
          <w:sz w:val="22"/>
          <w:szCs w:val="22"/>
        </w:rPr>
        <w:t>w</w:t>
      </w:r>
      <w:r w:rsidR="004D707B">
        <w:rPr>
          <w:rFonts w:ascii="Arial" w:eastAsia="Arial" w:hAnsi="Arial" w:cs="Arial"/>
          <w:spacing w:val="2"/>
          <w:sz w:val="22"/>
          <w:szCs w:val="22"/>
        </w:rPr>
        <w:t>a</w:t>
      </w:r>
      <w:r w:rsidR="004D707B">
        <w:rPr>
          <w:rFonts w:ascii="Arial" w:eastAsia="Arial" w:hAnsi="Arial" w:cs="Arial"/>
          <w:spacing w:val="-1"/>
          <w:sz w:val="22"/>
          <w:szCs w:val="22"/>
        </w:rPr>
        <w:t>l</w:t>
      </w:r>
      <w:r w:rsidR="004D707B">
        <w:rPr>
          <w:rFonts w:ascii="Arial" w:eastAsia="Arial" w:hAnsi="Arial" w:cs="Arial"/>
          <w:sz w:val="22"/>
          <w:szCs w:val="22"/>
        </w:rPr>
        <w:t>k</w:t>
      </w:r>
      <w:r w:rsidR="004D707B">
        <w:rPr>
          <w:rFonts w:ascii="Arial" w:eastAsia="Arial" w:hAnsi="Arial" w:cs="Arial"/>
          <w:sz w:val="22"/>
          <w:szCs w:val="22"/>
        </w:rPr>
        <w:tab/>
      </w:r>
      <w:r w:rsidR="004D707B">
        <w:rPr>
          <w:rFonts w:ascii="Arial" w:eastAsia="Arial" w:hAnsi="Arial" w:cs="Arial"/>
          <w:sz w:val="22"/>
          <w:szCs w:val="22"/>
        </w:rPr>
        <w:tab/>
        <w:t>187.00</w:t>
      </w:r>
      <w:r w:rsidR="004D707B">
        <w:rPr>
          <w:rFonts w:ascii="Arial" w:eastAsia="Arial" w:hAnsi="Arial" w:cs="Arial"/>
          <w:sz w:val="22"/>
          <w:szCs w:val="22"/>
        </w:rPr>
        <w:tab/>
      </w:r>
      <w:r w:rsidR="004D707B">
        <w:rPr>
          <w:rFonts w:ascii="Arial" w:eastAsia="Arial" w:hAnsi="Arial" w:cs="Arial"/>
          <w:sz w:val="22"/>
          <w:szCs w:val="22"/>
        </w:rPr>
        <w:tab/>
        <w:t>52.00</w:t>
      </w: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270730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(g) Parked</w:t>
      </w:r>
      <w:r w:rsidR="004D707B">
        <w:rPr>
          <w:rFonts w:ascii="Arial" w:eastAsia="Arial" w:hAnsi="Arial" w:cs="Arial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pacing w:val="-3"/>
          <w:sz w:val="22"/>
          <w:szCs w:val="22"/>
        </w:rPr>
        <w:t>w</w:t>
      </w:r>
      <w:r w:rsidR="004D707B">
        <w:rPr>
          <w:rFonts w:ascii="Arial" w:eastAsia="Arial" w:hAnsi="Arial" w:cs="Arial"/>
          <w:spacing w:val="-1"/>
          <w:sz w:val="22"/>
          <w:szCs w:val="22"/>
        </w:rPr>
        <w:t>i</w:t>
      </w:r>
      <w:r w:rsidR="004D707B">
        <w:rPr>
          <w:rFonts w:ascii="Arial" w:eastAsia="Arial" w:hAnsi="Arial" w:cs="Arial"/>
          <w:spacing w:val="1"/>
          <w:sz w:val="22"/>
          <w:szCs w:val="22"/>
        </w:rPr>
        <w:t>t</w:t>
      </w:r>
      <w:r w:rsidR="004D707B">
        <w:rPr>
          <w:rFonts w:ascii="Arial" w:eastAsia="Arial" w:hAnsi="Arial" w:cs="Arial"/>
          <w:sz w:val="22"/>
          <w:szCs w:val="22"/>
        </w:rPr>
        <w:t>h</w:t>
      </w:r>
      <w:r w:rsidR="004D707B">
        <w:rPr>
          <w:rFonts w:ascii="Arial" w:eastAsia="Arial" w:hAnsi="Arial" w:cs="Arial"/>
          <w:spacing w:val="-1"/>
          <w:sz w:val="22"/>
          <w:szCs w:val="22"/>
        </w:rPr>
        <w:t>i</w:t>
      </w:r>
      <w:r w:rsidR="004D707B">
        <w:rPr>
          <w:rFonts w:ascii="Arial" w:eastAsia="Arial" w:hAnsi="Arial" w:cs="Arial"/>
          <w:sz w:val="22"/>
          <w:szCs w:val="22"/>
        </w:rPr>
        <w:t>n 8</w:t>
      </w:r>
      <w:r w:rsidR="004D707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pacing w:val="1"/>
          <w:sz w:val="22"/>
          <w:szCs w:val="22"/>
        </w:rPr>
        <w:t>m</w:t>
      </w:r>
      <w:r w:rsidR="004D707B">
        <w:rPr>
          <w:rFonts w:ascii="Arial" w:eastAsia="Arial" w:hAnsi="Arial" w:cs="Arial"/>
          <w:spacing w:val="-3"/>
          <w:sz w:val="22"/>
          <w:szCs w:val="22"/>
        </w:rPr>
        <w:t>e</w:t>
      </w:r>
      <w:r w:rsidR="004D707B">
        <w:rPr>
          <w:rFonts w:ascii="Arial" w:eastAsia="Arial" w:hAnsi="Arial" w:cs="Arial"/>
          <w:spacing w:val="1"/>
          <w:sz w:val="22"/>
          <w:szCs w:val="22"/>
        </w:rPr>
        <w:t>t</w:t>
      </w:r>
      <w:r w:rsidR="004D707B">
        <w:rPr>
          <w:rFonts w:ascii="Arial" w:eastAsia="Arial" w:hAnsi="Arial" w:cs="Arial"/>
          <w:sz w:val="22"/>
          <w:szCs w:val="22"/>
        </w:rPr>
        <w:t>e</w:t>
      </w:r>
      <w:r w:rsidR="004D707B">
        <w:rPr>
          <w:rFonts w:ascii="Arial" w:eastAsia="Arial" w:hAnsi="Arial" w:cs="Arial"/>
          <w:spacing w:val="-2"/>
          <w:sz w:val="22"/>
          <w:szCs w:val="22"/>
        </w:rPr>
        <w:t>r</w:t>
      </w:r>
      <w:r w:rsidR="004D707B">
        <w:rPr>
          <w:rFonts w:ascii="Arial" w:eastAsia="Arial" w:hAnsi="Arial" w:cs="Arial"/>
          <w:sz w:val="22"/>
          <w:szCs w:val="22"/>
        </w:rPr>
        <w:t>s</w:t>
      </w:r>
      <w:r w:rsidR="004D707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pacing w:val="-3"/>
          <w:sz w:val="22"/>
          <w:szCs w:val="22"/>
        </w:rPr>
        <w:t>o</w:t>
      </w:r>
      <w:r w:rsidR="004D707B">
        <w:rPr>
          <w:rFonts w:ascii="Arial" w:eastAsia="Arial" w:hAnsi="Arial" w:cs="Arial"/>
          <w:sz w:val="22"/>
          <w:szCs w:val="22"/>
        </w:rPr>
        <w:t xml:space="preserve">f </w:t>
      </w:r>
      <w:r w:rsidR="004D707B">
        <w:rPr>
          <w:rFonts w:ascii="Arial" w:eastAsia="Arial" w:hAnsi="Arial" w:cs="Arial"/>
          <w:spacing w:val="1"/>
          <w:sz w:val="22"/>
          <w:szCs w:val="22"/>
        </w:rPr>
        <w:t>tr</w:t>
      </w:r>
      <w:r w:rsidR="004D707B">
        <w:rPr>
          <w:rFonts w:ascii="Arial" w:eastAsia="Arial" w:hAnsi="Arial" w:cs="Arial"/>
          <w:spacing w:val="-3"/>
          <w:sz w:val="22"/>
          <w:szCs w:val="22"/>
        </w:rPr>
        <w:t>a</w:t>
      </w:r>
      <w:r w:rsidR="004D707B">
        <w:rPr>
          <w:rFonts w:ascii="Arial" w:eastAsia="Arial" w:hAnsi="Arial" w:cs="Arial"/>
          <w:spacing w:val="1"/>
          <w:sz w:val="22"/>
          <w:szCs w:val="22"/>
        </w:rPr>
        <w:t>ff</w:t>
      </w:r>
      <w:r w:rsidR="004D707B">
        <w:rPr>
          <w:rFonts w:ascii="Arial" w:eastAsia="Arial" w:hAnsi="Arial" w:cs="Arial"/>
          <w:spacing w:val="-1"/>
          <w:sz w:val="22"/>
          <w:szCs w:val="22"/>
        </w:rPr>
        <w:t>i</w:t>
      </w:r>
      <w:r w:rsidR="004D707B">
        <w:rPr>
          <w:rFonts w:ascii="Arial" w:eastAsia="Arial" w:hAnsi="Arial" w:cs="Arial"/>
          <w:sz w:val="22"/>
          <w:szCs w:val="22"/>
        </w:rPr>
        <w:t>c</w:t>
      </w:r>
      <w:r w:rsidR="004D707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z w:val="22"/>
          <w:szCs w:val="22"/>
        </w:rPr>
        <w:t>co</w:t>
      </w:r>
      <w:r w:rsidR="004D707B">
        <w:rPr>
          <w:rFonts w:ascii="Arial" w:eastAsia="Arial" w:hAnsi="Arial" w:cs="Arial"/>
          <w:spacing w:val="-1"/>
          <w:sz w:val="22"/>
          <w:szCs w:val="22"/>
        </w:rPr>
        <w:t>nt</w:t>
      </w:r>
      <w:r w:rsidR="004D707B">
        <w:rPr>
          <w:rFonts w:ascii="Arial" w:eastAsia="Arial" w:hAnsi="Arial" w:cs="Arial"/>
          <w:spacing w:val="1"/>
          <w:sz w:val="22"/>
          <w:szCs w:val="22"/>
        </w:rPr>
        <w:t>r</w:t>
      </w:r>
      <w:r w:rsidR="004D707B">
        <w:rPr>
          <w:rFonts w:ascii="Arial" w:eastAsia="Arial" w:hAnsi="Arial" w:cs="Arial"/>
          <w:sz w:val="22"/>
          <w:szCs w:val="22"/>
        </w:rPr>
        <w:t>ol d</w:t>
      </w:r>
      <w:r w:rsidR="004D707B">
        <w:rPr>
          <w:rFonts w:ascii="Arial" w:eastAsia="Arial" w:hAnsi="Arial" w:cs="Arial"/>
          <w:spacing w:val="-1"/>
          <w:sz w:val="22"/>
          <w:szCs w:val="22"/>
        </w:rPr>
        <w:t>e</w:t>
      </w:r>
      <w:r w:rsidR="004D707B">
        <w:rPr>
          <w:rFonts w:ascii="Arial" w:eastAsia="Arial" w:hAnsi="Arial" w:cs="Arial"/>
          <w:spacing w:val="-2"/>
          <w:sz w:val="22"/>
          <w:szCs w:val="22"/>
        </w:rPr>
        <w:t>v</w:t>
      </w:r>
      <w:r w:rsidR="004D707B">
        <w:rPr>
          <w:rFonts w:ascii="Arial" w:eastAsia="Arial" w:hAnsi="Arial" w:cs="Arial"/>
          <w:spacing w:val="-1"/>
          <w:sz w:val="22"/>
          <w:szCs w:val="22"/>
        </w:rPr>
        <w:t>i</w:t>
      </w:r>
      <w:r w:rsidR="004D707B">
        <w:rPr>
          <w:rFonts w:ascii="Arial" w:eastAsia="Arial" w:hAnsi="Arial" w:cs="Arial"/>
          <w:sz w:val="22"/>
          <w:szCs w:val="22"/>
        </w:rPr>
        <w:t>ce</w:t>
      </w:r>
      <w:r w:rsidR="004D707B">
        <w:rPr>
          <w:rFonts w:ascii="Arial" w:eastAsia="Arial" w:hAnsi="Arial" w:cs="Arial"/>
          <w:sz w:val="22"/>
          <w:szCs w:val="22"/>
        </w:rPr>
        <w:tab/>
      </w:r>
      <w:r w:rsidR="004D707B">
        <w:rPr>
          <w:rFonts w:ascii="Arial" w:eastAsia="Arial" w:hAnsi="Arial" w:cs="Arial"/>
          <w:sz w:val="22"/>
          <w:szCs w:val="22"/>
        </w:rPr>
        <w:tab/>
        <w:t>187.00</w:t>
      </w:r>
      <w:r w:rsidR="004D707B">
        <w:rPr>
          <w:rFonts w:ascii="Arial" w:eastAsia="Arial" w:hAnsi="Arial" w:cs="Arial"/>
          <w:sz w:val="22"/>
          <w:szCs w:val="22"/>
        </w:rPr>
        <w:tab/>
      </w:r>
      <w:r w:rsidR="004D707B">
        <w:rPr>
          <w:rFonts w:ascii="Arial" w:eastAsia="Arial" w:hAnsi="Arial" w:cs="Arial"/>
          <w:sz w:val="22"/>
          <w:szCs w:val="22"/>
        </w:rPr>
        <w:tab/>
        <w:t>52.00</w:t>
      </w: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D27EBB" w:rsidRDefault="00D27EB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(h) Parked</w:t>
      </w:r>
      <w:r w:rsidR="004D707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pacing w:val="-3"/>
          <w:sz w:val="22"/>
          <w:szCs w:val="22"/>
        </w:rPr>
        <w:t>w</w:t>
      </w:r>
      <w:r w:rsidR="004D707B">
        <w:rPr>
          <w:rFonts w:ascii="Arial" w:eastAsia="Arial" w:hAnsi="Arial" w:cs="Arial"/>
          <w:spacing w:val="-1"/>
          <w:sz w:val="22"/>
          <w:szCs w:val="22"/>
        </w:rPr>
        <w:t>i</w:t>
      </w:r>
      <w:r w:rsidR="004D707B">
        <w:rPr>
          <w:rFonts w:ascii="Arial" w:eastAsia="Arial" w:hAnsi="Arial" w:cs="Arial"/>
          <w:spacing w:val="1"/>
          <w:sz w:val="22"/>
          <w:szCs w:val="22"/>
        </w:rPr>
        <w:t>t</w:t>
      </w:r>
      <w:r w:rsidR="004D707B">
        <w:rPr>
          <w:rFonts w:ascii="Arial" w:eastAsia="Arial" w:hAnsi="Arial" w:cs="Arial"/>
          <w:sz w:val="22"/>
          <w:szCs w:val="22"/>
        </w:rPr>
        <w:t>h</w:t>
      </w:r>
      <w:r w:rsidR="004D707B">
        <w:rPr>
          <w:rFonts w:ascii="Arial" w:eastAsia="Arial" w:hAnsi="Arial" w:cs="Arial"/>
          <w:spacing w:val="-1"/>
          <w:sz w:val="22"/>
          <w:szCs w:val="22"/>
        </w:rPr>
        <w:t>i</w:t>
      </w:r>
      <w:r w:rsidR="004D707B">
        <w:rPr>
          <w:rFonts w:ascii="Arial" w:eastAsia="Arial" w:hAnsi="Arial" w:cs="Arial"/>
          <w:sz w:val="22"/>
          <w:szCs w:val="22"/>
        </w:rPr>
        <w:t>n 6</w:t>
      </w:r>
      <w:r w:rsidR="004D707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pacing w:val="1"/>
          <w:sz w:val="22"/>
          <w:szCs w:val="22"/>
        </w:rPr>
        <w:t>m</w:t>
      </w:r>
      <w:r w:rsidR="004D707B">
        <w:rPr>
          <w:rFonts w:ascii="Arial" w:eastAsia="Arial" w:hAnsi="Arial" w:cs="Arial"/>
          <w:spacing w:val="-3"/>
          <w:sz w:val="22"/>
          <w:szCs w:val="22"/>
        </w:rPr>
        <w:t>e</w:t>
      </w:r>
      <w:r w:rsidR="004D707B">
        <w:rPr>
          <w:rFonts w:ascii="Arial" w:eastAsia="Arial" w:hAnsi="Arial" w:cs="Arial"/>
          <w:spacing w:val="1"/>
          <w:sz w:val="22"/>
          <w:szCs w:val="22"/>
        </w:rPr>
        <w:t>t</w:t>
      </w:r>
      <w:r w:rsidR="004D707B">
        <w:rPr>
          <w:rFonts w:ascii="Arial" w:eastAsia="Arial" w:hAnsi="Arial" w:cs="Arial"/>
          <w:sz w:val="22"/>
          <w:szCs w:val="22"/>
        </w:rPr>
        <w:t>e</w:t>
      </w:r>
      <w:r w:rsidR="004D707B">
        <w:rPr>
          <w:rFonts w:ascii="Arial" w:eastAsia="Arial" w:hAnsi="Arial" w:cs="Arial"/>
          <w:spacing w:val="-2"/>
          <w:sz w:val="22"/>
          <w:szCs w:val="22"/>
        </w:rPr>
        <w:t>r</w:t>
      </w:r>
      <w:r w:rsidR="004D707B">
        <w:rPr>
          <w:rFonts w:ascii="Arial" w:eastAsia="Arial" w:hAnsi="Arial" w:cs="Arial"/>
          <w:sz w:val="22"/>
          <w:szCs w:val="22"/>
        </w:rPr>
        <w:t>s</w:t>
      </w:r>
      <w:r w:rsidR="004D707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pacing w:val="-3"/>
          <w:sz w:val="22"/>
          <w:szCs w:val="22"/>
        </w:rPr>
        <w:t>o</w:t>
      </w:r>
      <w:r w:rsidR="004D707B">
        <w:rPr>
          <w:rFonts w:ascii="Arial" w:eastAsia="Arial" w:hAnsi="Arial" w:cs="Arial"/>
          <w:sz w:val="22"/>
          <w:szCs w:val="22"/>
        </w:rPr>
        <w:t>f</w:t>
      </w:r>
      <w:r w:rsidR="004D707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z w:val="22"/>
          <w:szCs w:val="22"/>
        </w:rPr>
        <w:t>e</w:t>
      </w:r>
      <w:r w:rsidR="004D707B">
        <w:rPr>
          <w:rFonts w:ascii="Arial" w:eastAsia="Arial" w:hAnsi="Arial" w:cs="Arial"/>
          <w:spacing w:val="-3"/>
          <w:sz w:val="22"/>
          <w:szCs w:val="22"/>
        </w:rPr>
        <w:t>n</w:t>
      </w:r>
      <w:r w:rsidR="004D707B">
        <w:rPr>
          <w:rFonts w:ascii="Arial" w:eastAsia="Arial" w:hAnsi="Arial" w:cs="Arial"/>
          <w:spacing w:val="1"/>
          <w:sz w:val="22"/>
          <w:szCs w:val="22"/>
        </w:rPr>
        <w:t>tr</w:t>
      </w:r>
      <w:r w:rsidR="004D707B">
        <w:rPr>
          <w:rFonts w:ascii="Arial" w:eastAsia="Arial" w:hAnsi="Arial" w:cs="Arial"/>
          <w:sz w:val="22"/>
          <w:szCs w:val="22"/>
        </w:rPr>
        <w:t>a</w:t>
      </w:r>
      <w:r w:rsidR="004D707B">
        <w:rPr>
          <w:rFonts w:ascii="Arial" w:eastAsia="Arial" w:hAnsi="Arial" w:cs="Arial"/>
          <w:spacing w:val="-1"/>
          <w:sz w:val="22"/>
          <w:szCs w:val="22"/>
        </w:rPr>
        <w:t>n</w:t>
      </w:r>
      <w:r w:rsidR="004D707B">
        <w:rPr>
          <w:rFonts w:ascii="Arial" w:eastAsia="Arial" w:hAnsi="Arial" w:cs="Arial"/>
          <w:sz w:val="22"/>
          <w:szCs w:val="22"/>
        </w:rPr>
        <w:t>ce</w:t>
      </w:r>
      <w:r w:rsidR="004D707B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pacing w:val="1"/>
          <w:sz w:val="22"/>
          <w:szCs w:val="22"/>
        </w:rPr>
        <w:t>t</w:t>
      </w:r>
      <w:r w:rsidR="004D707B">
        <w:rPr>
          <w:rFonts w:ascii="Arial" w:eastAsia="Arial" w:hAnsi="Arial" w:cs="Arial"/>
          <w:sz w:val="22"/>
          <w:szCs w:val="22"/>
        </w:rPr>
        <w:t>o</w:t>
      </w:r>
      <w:r w:rsidR="004D707B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4D707B">
        <w:rPr>
          <w:rFonts w:ascii="Arial" w:eastAsia="Arial" w:hAnsi="Arial" w:cs="Arial"/>
          <w:sz w:val="22"/>
          <w:szCs w:val="22"/>
        </w:rPr>
        <w:t>sch</w:t>
      </w:r>
      <w:r w:rsidR="004D707B">
        <w:rPr>
          <w:rFonts w:ascii="Arial" w:eastAsia="Arial" w:hAnsi="Arial" w:cs="Arial"/>
          <w:spacing w:val="-1"/>
          <w:sz w:val="22"/>
          <w:szCs w:val="22"/>
        </w:rPr>
        <w:t>o</w:t>
      </w:r>
      <w:r w:rsidR="004D707B">
        <w:rPr>
          <w:rFonts w:ascii="Arial" w:eastAsia="Arial" w:hAnsi="Arial" w:cs="Arial"/>
          <w:sz w:val="22"/>
          <w:szCs w:val="22"/>
        </w:rPr>
        <w:t xml:space="preserve">ol </w:t>
      </w:r>
      <w:r w:rsidR="004D707B">
        <w:rPr>
          <w:rFonts w:ascii="Arial" w:eastAsia="Arial" w:hAnsi="Arial" w:cs="Arial"/>
          <w:spacing w:val="-3"/>
          <w:sz w:val="22"/>
          <w:szCs w:val="22"/>
        </w:rPr>
        <w:t>o</w:t>
      </w:r>
      <w:r w:rsidR="004D707B">
        <w:rPr>
          <w:rFonts w:ascii="Arial" w:eastAsia="Arial" w:hAnsi="Arial" w:cs="Arial"/>
          <w:sz w:val="22"/>
          <w:szCs w:val="22"/>
        </w:rPr>
        <w:t>r</w:t>
      </w:r>
      <w:r w:rsidR="004D707B">
        <w:rPr>
          <w:rFonts w:ascii="Arial" w:eastAsia="Arial" w:hAnsi="Arial" w:cs="Arial"/>
          <w:sz w:val="22"/>
          <w:szCs w:val="22"/>
        </w:rPr>
        <w:tab/>
      </w:r>
      <w:r w:rsidR="004D707B">
        <w:rPr>
          <w:rFonts w:ascii="Arial" w:eastAsia="Arial" w:hAnsi="Arial" w:cs="Arial"/>
          <w:sz w:val="22"/>
          <w:szCs w:val="22"/>
        </w:rPr>
        <w:tab/>
      </w: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other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20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(j)</w:t>
      </w:r>
      <w:r w:rsidRPr="004D707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4D707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(k)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4D707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(l)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(m)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(n)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(o)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150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(p)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(q)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curb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D27EB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4D707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(r)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4D707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4D707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(s)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4D707B" w:rsidRDefault="004D707B" w:rsidP="004D707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4D707B" w:rsidRDefault="004D707B" w:rsidP="004D707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(t)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166521" w:rsidRDefault="00166521" w:rsidP="004D707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</w:p>
    <w:p w:rsidR="00166521" w:rsidRDefault="00166521" w:rsidP="004D707B">
      <w:pPr>
        <w:spacing w:before="1"/>
        <w:ind w:left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(u)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400.00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180.00</w:t>
      </w:r>
    </w:p>
    <w:p w:rsidR="00166521" w:rsidRPr="00166521" w:rsidRDefault="00166521" w:rsidP="00166521">
      <w:pPr>
        <w:spacing w:before="1"/>
        <w:rPr>
          <w:rFonts w:ascii="Arial" w:hAnsi="Arial" w:cs="Arial"/>
          <w:sz w:val="22"/>
          <w:szCs w:val="22"/>
        </w:rPr>
      </w:pPr>
    </w:p>
    <w:p w:rsidR="00166521" w:rsidRDefault="00166521" w:rsidP="00166521">
      <w:pPr>
        <w:spacing w:before="1"/>
        <w:rPr>
          <w:rFonts w:ascii="Arial" w:hAnsi="Arial" w:cs="Arial"/>
          <w:sz w:val="22"/>
          <w:szCs w:val="22"/>
        </w:rPr>
      </w:pP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1665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Pa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82.00</w:t>
      </w: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12.  Make “U” Turn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13.  Wrong way on “One Way” street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14. 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15. 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uns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19.  (a)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w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166521" w:rsidRDefault="00166521" w:rsidP="00166521">
      <w:pPr>
        <w:spacing w:before="1"/>
        <w:rPr>
          <w:rFonts w:ascii="Arial" w:eastAsia="Arial" w:hAnsi="Arial" w:cs="Arial"/>
          <w:sz w:val="22"/>
          <w:szCs w:val="22"/>
        </w:rPr>
      </w:pPr>
    </w:p>
    <w:p w:rsidR="00166521" w:rsidRPr="00166521" w:rsidRDefault="00166521" w:rsidP="00166521">
      <w:pPr>
        <w:spacing w:before="1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(b)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</w:p>
    <w:p w:rsidR="00270730" w:rsidRDefault="00166521">
      <w:pPr>
        <w:spacing w:line="20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12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8:00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166521" w:rsidRDefault="00166521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:rsidR="00166521" w:rsidRDefault="00166521">
      <w:pPr>
        <w:spacing w:line="20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20.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187.00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52.00</w:t>
      </w:r>
    </w:p>
    <w:p w:rsidR="00166521" w:rsidRDefault="00166521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:rsidR="00166521" w:rsidRDefault="00166521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:rsidR="00166521" w:rsidRDefault="00166521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:rsidR="00166521" w:rsidRDefault="00166521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:rsidR="00166521" w:rsidRDefault="00166521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:rsidR="00166521" w:rsidRDefault="00166521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:rsidR="00270730" w:rsidRDefault="00270730">
      <w:pPr>
        <w:spacing w:line="200" w:lineRule="exact"/>
      </w:pPr>
    </w:p>
    <w:p w:rsidR="00270730" w:rsidRDefault="00270730">
      <w:pPr>
        <w:spacing w:before="19" w:line="220" w:lineRule="exact"/>
        <w:rPr>
          <w:sz w:val="22"/>
          <w:szCs w:val="22"/>
        </w:rPr>
      </w:pPr>
    </w:p>
    <w:p w:rsidR="00270730" w:rsidRDefault="00385F8C">
      <w:pPr>
        <w:spacing w:before="32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 w:rsidR="007740B6"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 w:rsidR="00CE07B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or 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270730" w:rsidRDefault="00385F8C">
      <w:pPr>
        <w:spacing w:line="240" w:lineRule="exact"/>
        <w:ind w:left="8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                              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00    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F0706B" w:rsidP="00F0706B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 xml:space="preserve">     </w:t>
      </w:r>
      <w:r w:rsidR="00CE07B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(</w:t>
      </w:r>
      <w:r w:rsidR="00385F8C">
        <w:rPr>
          <w:rFonts w:ascii="Arial" w:eastAsia="Arial" w:hAnsi="Arial" w:cs="Arial"/>
          <w:spacing w:val="-3"/>
          <w:sz w:val="22"/>
          <w:szCs w:val="22"/>
        </w:rPr>
        <w:t>2</w:t>
      </w:r>
      <w:r w:rsidR="00385F8C">
        <w:rPr>
          <w:rFonts w:ascii="Arial" w:eastAsia="Arial" w:hAnsi="Arial" w:cs="Arial"/>
          <w:sz w:val="22"/>
          <w:szCs w:val="22"/>
        </w:rPr>
        <w:t xml:space="preserve">) </w:t>
      </w:r>
      <w:r w:rsidR="00385F8C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-2"/>
          <w:sz w:val="22"/>
          <w:szCs w:val="22"/>
        </w:rPr>
        <w:t>c</w:t>
      </w:r>
      <w:r w:rsidR="00385F8C">
        <w:rPr>
          <w:rFonts w:ascii="Arial" w:eastAsia="Arial" w:hAnsi="Arial" w:cs="Arial"/>
          <w:spacing w:val="2"/>
          <w:sz w:val="22"/>
          <w:szCs w:val="22"/>
        </w:rPr>
        <w:t>k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pacing w:val="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ce o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3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es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n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>t</w:t>
      </w:r>
    </w:p>
    <w:p w:rsidR="00270730" w:rsidRDefault="00385F8C">
      <w:pPr>
        <w:spacing w:before="1" w:line="240" w:lineRule="exact"/>
        <w:ind w:left="8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>e o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>er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w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ay                                                             </w:t>
      </w:r>
      <w:r>
        <w:rPr>
          <w:rFonts w:ascii="Arial" w:eastAsia="Arial" w:hAnsi="Arial" w:cs="Arial"/>
          <w:spacing w:val="3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8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7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00           </w:t>
      </w:r>
      <w:r>
        <w:rPr>
          <w:rFonts w:ascii="Arial" w:eastAsia="Arial" w:hAnsi="Arial" w:cs="Arial"/>
          <w:spacing w:val="3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5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>00</w:t>
      </w:r>
    </w:p>
    <w:p w:rsidR="00270730" w:rsidRDefault="00270730">
      <w:pPr>
        <w:spacing w:before="3" w:line="180" w:lineRule="exact"/>
        <w:rPr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41"/>
        <w:gridCol w:w="1498"/>
        <w:gridCol w:w="1037"/>
      </w:tblGrid>
      <w:tr w:rsidR="00270730">
        <w:trPr>
          <w:trHeight w:hRule="exact" w:val="844"/>
        </w:trPr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before="72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CC4DE1"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a)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z w:val="22"/>
                <w:szCs w:val="22"/>
              </w:rPr>
              <w:t>ol 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:rsidR="00270730" w:rsidRDefault="00270730">
            <w:pPr>
              <w:spacing w:before="13" w:line="240" w:lineRule="exact"/>
              <w:rPr>
                <w:sz w:val="24"/>
                <w:szCs w:val="24"/>
              </w:rPr>
            </w:pPr>
          </w:p>
          <w:p w:rsidR="00270730" w:rsidRDefault="00CE07B5" w:rsidP="00F0706B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    </w:t>
            </w:r>
            <w:r w:rsidR="00F0706B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   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b)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ass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sch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ol b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r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ce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5F8C"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ng</w:t>
            </w:r>
            <w:r w:rsidR="00385F8C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or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before="72"/>
              <w:ind w:left="5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987373">
              <w:rPr>
                <w:rFonts w:ascii="Arial" w:eastAsia="Arial" w:hAnsi="Arial" w:cs="Arial"/>
                <w:spacing w:val="-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987373">
            <w:pPr>
              <w:spacing w:before="72"/>
              <w:ind w:left="3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270730">
        <w:trPr>
          <w:trHeight w:hRule="exact" w:val="379"/>
        </w:trPr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108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5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39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385F8C">
            <w:pPr>
              <w:spacing w:line="240" w:lineRule="exact"/>
              <w:ind w:left="3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270730">
        <w:trPr>
          <w:trHeight w:hRule="exact" w:val="505"/>
        </w:trPr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4" w:line="100" w:lineRule="exact"/>
              <w:rPr>
                <w:sz w:val="11"/>
                <w:szCs w:val="11"/>
              </w:rPr>
            </w:pPr>
          </w:p>
          <w:p w:rsidR="00270730" w:rsidRDefault="00F0706B" w:rsidP="00CC4DE1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   </w:t>
            </w:r>
            <w:r w:rsidR="00CE07B5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a)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g Sc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us at 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er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ace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4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5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4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270730">
        <w:trPr>
          <w:trHeight w:hRule="exact" w:val="507"/>
        </w:trPr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CE07B5" w:rsidP="00F0706B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    </w:t>
            </w:r>
            <w:r w:rsidR="00F0706B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    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b) 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ch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ol b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ay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ng</w:t>
            </w:r>
            <w:r w:rsidR="00385F8C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385F8C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="00385F8C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 w:rsidR="00385F8C"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es pass</w:t>
            </w:r>
            <w:r w:rsidR="00385F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5F8C">
              <w:rPr>
                <w:rFonts w:ascii="Arial" w:eastAsia="Arial" w:hAnsi="Arial" w:cs="Arial"/>
                <w:sz w:val="22"/>
                <w:szCs w:val="22"/>
              </w:rPr>
              <w:t>ng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5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5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270730">
        <w:trPr>
          <w:trHeight w:hRule="exact" w:val="464"/>
        </w:trPr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6" w:line="100" w:lineRule="exact"/>
              <w:rPr>
                <w:sz w:val="11"/>
                <w:szCs w:val="11"/>
              </w:rPr>
            </w:pPr>
          </w:p>
          <w:p w:rsidR="00270730" w:rsidRDefault="00385F8C" w:rsidP="00CC4DE1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CC4DE1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sno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 et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6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5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270730" w:rsidRDefault="00270730">
            <w:pPr>
              <w:spacing w:before="6" w:line="100" w:lineRule="exact"/>
              <w:rPr>
                <w:sz w:val="11"/>
                <w:szCs w:val="11"/>
              </w:rPr>
            </w:pPr>
          </w:p>
          <w:p w:rsidR="00270730" w:rsidRDefault="00385F8C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</w:tbl>
    <w:p w:rsidR="00270730" w:rsidRDefault="00270730">
      <w:pPr>
        <w:spacing w:before="6" w:line="120" w:lineRule="exact"/>
        <w:rPr>
          <w:sz w:val="12"/>
          <w:szCs w:val="12"/>
        </w:rPr>
      </w:pP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CC4DE1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</w:t>
      </w:r>
      <w:r w:rsidR="00385F8C">
        <w:rPr>
          <w:rFonts w:ascii="Arial" w:eastAsia="Arial" w:hAnsi="Arial" w:cs="Arial"/>
          <w:sz w:val="22"/>
          <w:szCs w:val="22"/>
        </w:rPr>
        <w:t xml:space="preserve">. </w:t>
      </w:r>
      <w:r w:rsidR="00C50B5F">
        <w:rPr>
          <w:rFonts w:ascii="Arial" w:eastAsia="Arial" w:hAnsi="Arial" w:cs="Arial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erson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tt</w:t>
      </w:r>
      <w:r w:rsidR="00385F8C">
        <w:rPr>
          <w:rFonts w:ascii="Arial" w:eastAsia="Arial" w:hAnsi="Arial" w:cs="Arial"/>
          <w:sz w:val="22"/>
          <w:szCs w:val="22"/>
        </w:rPr>
        <w:t>ac</w:t>
      </w:r>
      <w:r w:rsidR="00385F8C">
        <w:rPr>
          <w:rFonts w:ascii="Arial" w:eastAsia="Arial" w:hAnsi="Arial" w:cs="Arial"/>
          <w:spacing w:val="-1"/>
          <w:sz w:val="22"/>
          <w:szCs w:val="22"/>
        </w:rPr>
        <w:t>hi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 xml:space="preserve">g </w:t>
      </w:r>
      <w:r w:rsidR="00385F8C">
        <w:rPr>
          <w:rFonts w:ascii="Arial" w:eastAsia="Arial" w:hAnsi="Arial" w:cs="Arial"/>
          <w:spacing w:val="2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1"/>
          <w:sz w:val="22"/>
          <w:szCs w:val="22"/>
        </w:rPr>
        <w:t>h</w:t>
      </w:r>
      <w:r w:rsidR="00385F8C">
        <w:rPr>
          <w:rFonts w:ascii="Arial" w:eastAsia="Arial" w:hAnsi="Arial" w:cs="Arial"/>
          <w:spacing w:val="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z w:val="22"/>
          <w:szCs w:val="22"/>
        </w:rPr>
        <w:t>e on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4"/>
          <w:sz w:val="22"/>
          <w:szCs w:val="22"/>
        </w:rPr>
        <w:t>w</w:t>
      </w:r>
      <w:r w:rsidR="00385F8C">
        <w:rPr>
          <w:rFonts w:ascii="Arial" w:eastAsia="Arial" w:hAnsi="Arial" w:cs="Arial"/>
          <w:sz w:val="22"/>
          <w:szCs w:val="22"/>
        </w:rPr>
        <w:t xml:space="preserve">ay                                </w:t>
      </w:r>
      <w:r w:rsidR="00385F8C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="00C50B5F">
        <w:rPr>
          <w:rFonts w:ascii="Arial" w:eastAsia="Arial" w:hAnsi="Arial" w:cs="Arial"/>
          <w:spacing w:val="60"/>
          <w:sz w:val="22"/>
          <w:szCs w:val="22"/>
        </w:rPr>
        <w:t xml:space="preserve">  </w:t>
      </w:r>
      <w:r w:rsidR="00385F8C">
        <w:rPr>
          <w:rFonts w:ascii="Arial" w:eastAsia="Arial" w:hAnsi="Arial" w:cs="Arial"/>
          <w:sz w:val="22"/>
          <w:szCs w:val="22"/>
        </w:rPr>
        <w:t>1</w:t>
      </w:r>
      <w:r w:rsidR="00385F8C">
        <w:rPr>
          <w:rFonts w:ascii="Arial" w:eastAsia="Arial" w:hAnsi="Arial" w:cs="Arial"/>
          <w:spacing w:val="-1"/>
          <w:sz w:val="22"/>
          <w:szCs w:val="22"/>
        </w:rPr>
        <w:t>2</w:t>
      </w:r>
      <w:r w:rsidR="00385F8C">
        <w:rPr>
          <w:rFonts w:ascii="Arial" w:eastAsia="Arial" w:hAnsi="Arial" w:cs="Arial"/>
          <w:spacing w:val="-3"/>
          <w:sz w:val="22"/>
          <w:szCs w:val="22"/>
        </w:rPr>
        <w:t>7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 xml:space="preserve">00           </w:t>
      </w:r>
      <w:r w:rsidR="00385F8C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2</w:t>
      </w:r>
      <w:r w:rsidR="00385F8C">
        <w:rPr>
          <w:rFonts w:ascii="Arial" w:eastAsia="Arial" w:hAnsi="Arial" w:cs="Arial"/>
          <w:spacing w:val="-3"/>
          <w:sz w:val="22"/>
          <w:szCs w:val="22"/>
        </w:rPr>
        <w:t>7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>00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CC4DE1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28</w:t>
      </w:r>
      <w:r w:rsidR="00385F8C">
        <w:rPr>
          <w:rFonts w:ascii="Arial" w:eastAsia="Arial" w:hAnsi="Arial" w:cs="Arial"/>
          <w:sz w:val="22"/>
          <w:szCs w:val="22"/>
        </w:rPr>
        <w:t xml:space="preserve">.  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pr</w:t>
      </w:r>
      <w:r w:rsidR="00385F8C">
        <w:rPr>
          <w:rFonts w:ascii="Arial" w:eastAsia="Arial" w:hAnsi="Arial" w:cs="Arial"/>
          <w:spacing w:val="-2"/>
          <w:sz w:val="22"/>
          <w:szCs w:val="22"/>
        </w:rPr>
        <w:t>o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ected</w:t>
      </w:r>
      <w:r w:rsidR="00385F8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3"/>
          <w:sz w:val="22"/>
          <w:szCs w:val="22"/>
        </w:rPr>
        <w:t>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se                                         </w:t>
      </w:r>
      <w:r w:rsidR="00385F8C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="00C50B5F">
        <w:rPr>
          <w:rFonts w:ascii="Arial" w:eastAsia="Arial" w:hAnsi="Arial" w:cs="Arial"/>
          <w:spacing w:val="23"/>
          <w:sz w:val="22"/>
          <w:szCs w:val="22"/>
        </w:rPr>
        <w:t xml:space="preserve">   </w:t>
      </w:r>
      <w:r w:rsidR="00385F8C">
        <w:rPr>
          <w:rFonts w:ascii="Arial" w:eastAsia="Arial" w:hAnsi="Arial" w:cs="Arial"/>
          <w:sz w:val="22"/>
          <w:szCs w:val="22"/>
        </w:rPr>
        <w:t>1</w:t>
      </w:r>
      <w:r w:rsidR="00385F8C">
        <w:rPr>
          <w:rFonts w:ascii="Arial" w:eastAsia="Arial" w:hAnsi="Arial" w:cs="Arial"/>
          <w:spacing w:val="-1"/>
          <w:sz w:val="22"/>
          <w:szCs w:val="22"/>
        </w:rPr>
        <w:t>8</w:t>
      </w:r>
      <w:r w:rsidR="00385F8C">
        <w:rPr>
          <w:rFonts w:ascii="Arial" w:eastAsia="Arial" w:hAnsi="Arial" w:cs="Arial"/>
          <w:spacing w:val="-3"/>
          <w:sz w:val="22"/>
          <w:szCs w:val="22"/>
        </w:rPr>
        <w:t>7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 xml:space="preserve">00           </w:t>
      </w:r>
      <w:r w:rsidR="00385F8C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5</w:t>
      </w:r>
      <w:r w:rsidR="00385F8C">
        <w:rPr>
          <w:rFonts w:ascii="Arial" w:eastAsia="Arial" w:hAnsi="Arial" w:cs="Arial"/>
          <w:spacing w:val="-3"/>
          <w:sz w:val="22"/>
          <w:szCs w:val="22"/>
        </w:rPr>
        <w:t>2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>00</w:t>
      </w:r>
    </w:p>
    <w:p w:rsidR="00270730" w:rsidRDefault="00270730">
      <w:pPr>
        <w:spacing w:before="14" w:line="240" w:lineRule="exact"/>
        <w:rPr>
          <w:sz w:val="24"/>
          <w:szCs w:val="24"/>
        </w:rPr>
      </w:pPr>
    </w:p>
    <w:p w:rsidR="00270730" w:rsidRDefault="00CC4DE1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29</w:t>
      </w:r>
      <w:r w:rsidR="00385F8C">
        <w:rPr>
          <w:rFonts w:ascii="Arial" w:eastAsia="Arial" w:hAnsi="Arial" w:cs="Arial"/>
          <w:sz w:val="22"/>
          <w:szCs w:val="22"/>
        </w:rPr>
        <w:t xml:space="preserve">.   </w:t>
      </w:r>
      <w:r w:rsidR="00385F8C">
        <w:rPr>
          <w:rFonts w:ascii="Arial" w:eastAsia="Arial" w:hAnsi="Arial" w:cs="Arial"/>
          <w:spacing w:val="-1"/>
          <w:sz w:val="22"/>
          <w:szCs w:val="22"/>
        </w:rPr>
        <w:t>Al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eri</w:t>
      </w:r>
      <w:r w:rsidR="00385F8C">
        <w:rPr>
          <w:rFonts w:ascii="Arial" w:eastAsia="Arial" w:hAnsi="Arial" w:cs="Arial"/>
          <w:spacing w:val="-1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g,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pacing w:val="1"/>
          <w:sz w:val="22"/>
          <w:szCs w:val="22"/>
        </w:rPr>
        <w:t>j</w:t>
      </w:r>
      <w:r w:rsidR="00385F8C">
        <w:rPr>
          <w:rFonts w:ascii="Arial" w:eastAsia="Arial" w:hAnsi="Arial" w:cs="Arial"/>
          <w:sz w:val="22"/>
          <w:szCs w:val="22"/>
        </w:rPr>
        <w:t>uri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z w:val="22"/>
          <w:szCs w:val="22"/>
        </w:rPr>
        <w:t>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3"/>
          <w:sz w:val="22"/>
          <w:szCs w:val="22"/>
        </w:rPr>
        <w:t>o</w:t>
      </w:r>
      <w:r w:rsidR="00385F8C">
        <w:rPr>
          <w:rFonts w:ascii="Arial" w:eastAsia="Arial" w:hAnsi="Arial" w:cs="Arial"/>
          <w:sz w:val="22"/>
          <w:szCs w:val="22"/>
        </w:rPr>
        <w:t xml:space="preserve">r 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em</w:t>
      </w:r>
      <w:r w:rsidR="00385F8C">
        <w:rPr>
          <w:rFonts w:ascii="Arial" w:eastAsia="Arial" w:hAnsi="Arial" w:cs="Arial"/>
          <w:spacing w:val="-2"/>
          <w:sz w:val="22"/>
          <w:szCs w:val="22"/>
        </w:rPr>
        <w:t>ov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Tr</w:t>
      </w:r>
      <w:r w:rsidR="00385F8C">
        <w:rPr>
          <w:rFonts w:ascii="Arial" w:eastAsia="Arial" w:hAnsi="Arial" w:cs="Arial"/>
          <w:spacing w:val="-2"/>
          <w:sz w:val="22"/>
          <w:szCs w:val="22"/>
        </w:rPr>
        <w:t>a</w:t>
      </w:r>
      <w:r w:rsidR="00385F8C">
        <w:rPr>
          <w:rFonts w:ascii="Arial" w:eastAsia="Arial" w:hAnsi="Arial" w:cs="Arial"/>
          <w:spacing w:val="1"/>
          <w:sz w:val="22"/>
          <w:szCs w:val="22"/>
        </w:rPr>
        <w:t>ff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>c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C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3"/>
          <w:sz w:val="22"/>
          <w:szCs w:val="22"/>
        </w:rPr>
        <w:t>n</w:t>
      </w:r>
      <w:r w:rsidR="00385F8C">
        <w:rPr>
          <w:rFonts w:ascii="Arial" w:eastAsia="Arial" w:hAnsi="Arial" w:cs="Arial"/>
          <w:spacing w:val="1"/>
          <w:sz w:val="22"/>
          <w:szCs w:val="22"/>
        </w:rPr>
        <w:t>tr</w:t>
      </w:r>
      <w:r w:rsidR="00385F8C">
        <w:rPr>
          <w:rFonts w:ascii="Arial" w:eastAsia="Arial" w:hAnsi="Arial" w:cs="Arial"/>
          <w:sz w:val="22"/>
          <w:szCs w:val="22"/>
        </w:rPr>
        <w:t xml:space="preserve">ol </w:t>
      </w:r>
      <w:r w:rsidR="00385F8C">
        <w:rPr>
          <w:rFonts w:ascii="Arial" w:eastAsia="Arial" w:hAnsi="Arial" w:cs="Arial"/>
          <w:spacing w:val="-1"/>
          <w:sz w:val="22"/>
          <w:szCs w:val="22"/>
        </w:rPr>
        <w:t>D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v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z w:val="22"/>
          <w:szCs w:val="22"/>
        </w:rPr>
        <w:t xml:space="preserve">ce             </w:t>
      </w:r>
      <w:r w:rsidR="00385F8C"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 w:rsidR="00C50B5F">
        <w:rPr>
          <w:rFonts w:ascii="Arial" w:eastAsia="Arial" w:hAnsi="Arial" w:cs="Arial"/>
          <w:spacing w:val="58"/>
          <w:sz w:val="22"/>
          <w:szCs w:val="22"/>
        </w:rPr>
        <w:t xml:space="preserve">  </w:t>
      </w:r>
      <w:r w:rsidR="00385F8C">
        <w:rPr>
          <w:rFonts w:ascii="Arial" w:eastAsia="Arial" w:hAnsi="Arial" w:cs="Arial"/>
          <w:sz w:val="22"/>
          <w:szCs w:val="22"/>
        </w:rPr>
        <w:t>3</w:t>
      </w:r>
      <w:r w:rsidR="00385F8C">
        <w:rPr>
          <w:rFonts w:ascii="Arial" w:eastAsia="Arial" w:hAnsi="Arial" w:cs="Arial"/>
          <w:spacing w:val="-1"/>
          <w:sz w:val="22"/>
          <w:szCs w:val="22"/>
        </w:rPr>
        <w:t>6</w:t>
      </w:r>
      <w:r w:rsidR="00385F8C">
        <w:rPr>
          <w:rFonts w:ascii="Arial" w:eastAsia="Arial" w:hAnsi="Arial" w:cs="Arial"/>
          <w:spacing w:val="-3"/>
          <w:sz w:val="22"/>
          <w:szCs w:val="22"/>
        </w:rPr>
        <w:t>7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 xml:space="preserve">00         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1</w:t>
      </w:r>
      <w:r w:rsidR="00385F8C">
        <w:rPr>
          <w:rFonts w:ascii="Arial" w:eastAsia="Arial" w:hAnsi="Arial" w:cs="Arial"/>
          <w:spacing w:val="-1"/>
          <w:sz w:val="22"/>
          <w:szCs w:val="22"/>
        </w:rPr>
        <w:t>0</w:t>
      </w:r>
      <w:r w:rsidR="00385F8C">
        <w:rPr>
          <w:rFonts w:ascii="Arial" w:eastAsia="Arial" w:hAnsi="Arial" w:cs="Arial"/>
          <w:spacing w:val="-3"/>
          <w:sz w:val="22"/>
          <w:szCs w:val="22"/>
        </w:rPr>
        <w:t>7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>00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385F8C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CC4DE1"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1)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n                                                    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00    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</w:p>
    <w:p w:rsidR="00270730" w:rsidRDefault="00270730">
      <w:pPr>
        <w:spacing w:before="11" w:line="240" w:lineRule="exact"/>
        <w:rPr>
          <w:sz w:val="24"/>
          <w:szCs w:val="24"/>
        </w:rPr>
      </w:pPr>
    </w:p>
    <w:p w:rsidR="00270730" w:rsidRDefault="005C3DAE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385F8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 </w:t>
      </w:r>
      <w:r w:rsidR="00385F8C">
        <w:rPr>
          <w:rFonts w:ascii="Arial" w:eastAsia="Arial" w:hAnsi="Arial" w:cs="Arial"/>
          <w:spacing w:val="1"/>
          <w:sz w:val="22"/>
          <w:szCs w:val="22"/>
        </w:rPr>
        <w:t>(</w:t>
      </w:r>
      <w:r w:rsidR="00385F8C">
        <w:rPr>
          <w:rFonts w:ascii="Arial" w:eastAsia="Arial" w:hAnsi="Arial" w:cs="Arial"/>
          <w:sz w:val="22"/>
          <w:szCs w:val="22"/>
        </w:rPr>
        <w:t xml:space="preserve">2) </w:t>
      </w:r>
      <w:r w:rsidR="00385F8C">
        <w:rPr>
          <w:rFonts w:ascii="Arial" w:eastAsia="Arial" w:hAnsi="Arial" w:cs="Arial"/>
          <w:spacing w:val="-3"/>
          <w:sz w:val="22"/>
          <w:szCs w:val="22"/>
        </w:rPr>
        <w:t>S</w:t>
      </w:r>
      <w:r w:rsidR="00385F8C">
        <w:rPr>
          <w:rFonts w:ascii="Arial" w:eastAsia="Arial" w:hAnsi="Arial" w:cs="Arial"/>
          <w:spacing w:val="2"/>
          <w:sz w:val="22"/>
          <w:szCs w:val="22"/>
        </w:rPr>
        <w:t>q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e</w:t>
      </w:r>
      <w:r w:rsidR="00385F8C">
        <w:rPr>
          <w:rFonts w:ascii="Arial" w:eastAsia="Arial" w:hAnsi="Arial" w:cs="Arial"/>
          <w:sz w:val="22"/>
          <w:szCs w:val="22"/>
        </w:rPr>
        <w:t>a</w:t>
      </w:r>
      <w:r w:rsidR="00385F8C">
        <w:rPr>
          <w:rFonts w:ascii="Arial" w:eastAsia="Arial" w:hAnsi="Arial" w:cs="Arial"/>
          <w:spacing w:val="-1"/>
          <w:sz w:val="22"/>
          <w:szCs w:val="22"/>
        </w:rPr>
        <w:t>li</w:t>
      </w:r>
      <w:r w:rsidR="00385F8C">
        <w:rPr>
          <w:rFonts w:ascii="Arial" w:eastAsia="Arial" w:hAnsi="Arial" w:cs="Arial"/>
          <w:sz w:val="22"/>
          <w:szCs w:val="22"/>
        </w:rPr>
        <w:t>ng</w:t>
      </w:r>
      <w:r w:rsidR="00385F8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385F8C">
        <w:rPr>
          <w:rFonts w:ascii="Arial" w:eastAsia="Arial" w:hAnsi="Arial" w:cs="Arial"/>
          <w:spacing w:val="-1"/>
          <w:sz w:val="22"/>
          <w:szCs w:val="22"/>
        </w:rPr>
        <w:t>i</w:t>
      </w:r>
      <w:r w:rsidR="00385F8C">
        <w:rPr>
          <w:rFonts w:ascii="Arial" w:eastAsia="Arial" w:hAnsi="Arial" w:cs="Arial"/>
          <w:spacing w:val="-2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 xml:space="preserve">es                                                                       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1</w:t>
      </w:r>
      <w:r w:rsidR="00385F8C">
        <w:rPr>
          <w:rFonts w:ascii="Arial" w:eastAsia="Arial" w:hAnsi="Arial" w:cs="Arial"/>
          <w:spacing w:val="-1"/>
          <w:sz w:val="22"/>
          <w:szCs w:val="22"/>
        </w:rPr>
        <w:t>8</w:t>
      </w:r>
      <w:r w:rsidR="00385F8C">
        <w:rPr>
          <w:rFonts w:ascii="Arial" w:eastAsia="Arial" w:hAnsi="Arial" w:cs="Arial"/>
          <w:spacing w:val="-3"/>
          <w:sz w:val="22"/>
          <w:szCs w:val="22"/>
        </w:rPr>
        <w:t>7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 xml:space="preserve">00           </w:t>
      </w:r>
      <w:r w:rsidR="00385F8C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5</w:t>
      </w:r>
      <w:r w:rsidR="00385F8C">
        <w:rPr>
          <w:rFonts w:ascii="Arial" w:eastAsia="Arial" w:hAnsi="Arial" w:cs="Arial"/>
          <w:spacing w:val="-3"/>
          <w:sz w:val="22"/>
          <w:szCs w:val="22"/>
        </w:rPr>
        <w:t>2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>00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5C3DAE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 w:rsidR="00385F8C">
        <w:rPr>
          <w:rFonts w:ascii="Arial" w:eastAsia="Arial" w:hAnsi="Arial" w:cs="Arial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1"/>
          <w:sz w:val="22"/>
          <w:szCs w:val="22"/>
        </w:rPr>
        <w:t>(</w:t>
      </w:r>
      <w:r w:rsidR="00385F8C">
        <w:rPr>
          <w:rFonts w:ascii="Arial" w:eastAsia="Arial" w:hAnsi="Arial" w:cs="Arial"/>
          <w:sz w:val="22"/>
          <w:szCs w:val="22"/>
        </w:rPr>
        <w:t>3) F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>u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>y</w:t>
      </w:r>
      <w:r w:rsidR="00385F8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e</w:t>
      </w:r>
      <w:r w:rsidR="00385F8C">
        <w:rPr>
          <w:rFonts w:ascii="Arial" w:eastAsia="Arial" w:hAnsi="Arial" w:cs="Arial"/>
          <w:spacing w:val="-3"/>
          <w:sz w:val="22"/>
          <w:szCs w:val="22"/>
        </w:rPr>
        <w:t>x</w:t>
      </w:r>
      <w:r w:rsidR="00385F8C">
        <w:rPr>
          <w:rFonts w:ascii="Arial" w:eastAsia="Arial" w:hAnsi="Arial" w:cs="Arial"/>
          <w:sz w:val="22"/>
          <w:szCs w:val="22"/>
        </w:rPr>
        <w:t>h</w:t>
      </w:r>
      <w:r w:rsidR="00385F8C">
        <w:rPr>
          <w:rFonts w:ascii="Arial" w:eastAsia="Arial" w:hAnsi="Arial" w:cs="Arial"/>
          <w:spacing w:val="-1"/>
          <w:sz w:val="22"/>
          <w:szCs w:val="22"/>
        </w:rPr>
        <w:t>a</w:t>
      </w:r>
      <w:r w:rsidR="00385F8C">
        <w:rPr>
          <w:rFonts w:ascii="Arial" w:eastAsia="Arial" w:hAnsi="Arial" w:cs="Arial"/>
          <w:sz w:val="22"/>
          <w:szCs w:val="22"/>
        </w:rPr>
        <w:t xml:space="preserve">ust </w:t>
      </w:r>
      <w:r w:rsidR="00385F8C">
        <w:rPr>
          <w:rFonts w:ascii="Arial" w:eastAsia="Arial" w:hAnsi="Arial" w:cs="Arial"/>
          <w:spacing w:val="-2"/>
          <w:sz w:val="22"/>
          <w:szCs w:val="22"/>
        </w:rPr>
        <w:t>sy</w:t>
      </w:r>
      <w:r w:rsidR="00385F8C">
        <w:rPr>
          <w:rFonts w:ascii="Arial" w:eastAsia="Arial" w:hAnsi="Arial" w:cs="Arial"/>
          <w:sz w:val="22"/>
          <w:szCs w:val="22"/>
        </w:rPr>
        <w:t>s</w:t>
      </w:r>
      <w:r w:rsidR="00385F8C">
        <w:rPr>
          <w:rFonts w:ascii="Arial" w:eastAsia="Arial" w:hAnsi="Arial" w:cs="Arial"/>
          <w:spacing w:val="1"/>
          <w:sz w:val="22"/>
          <w:szCs w:val="22"/>
        </w:rPr>
        <w:t>t</w:t>
      </w:r>
      <w:r w:rsidR="00385F8C">
        <w:rPr>
          <w:rFonts w:ascii="Arial" w:eastAsia="Arial" w:hAnsi="Arial" w:cs="Arial"/>
          <w:sz w:val="22"/>
          <w:szCs w:val="22"/>
        </w:rPr>
        <w:t xml:space="preserve">em                                                           </w:t>
      </w:r>
      <w:r w:rsidR="00385F8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1</w:t>
      </w:r>
      <w:r w:rsidR="00385F8C">
        <w:rPr>
          <w:rFonts w:ascii="Arial" w:eastAsia="Arial" w:hAnsi="Arial" w:cs="Arial"/>
          <w:spacing w:val="-1"/>
          <w:sz w:val="22"/>
          <w:szCs w:val="22"/>
        </w:rPr>
        <w:t>2</w:t>
      </w:r>
      <w:r w:rsidR="00385F8C">
        <w:rPr>
          <w:rFonts w:ascii="Arial" w:eastAsia="Arial" w:hAnsi="Arial" w:cs="Arial"/>
          <w:spacing w:val="-3"/>
          <w:sz w:val="22"/>
          <w:szCs w:val="22"/>
        </w:rPr>
        <w:t>7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 xml:space="preserve">00           </w:t>
      </w:r>
      <w:r w:rsidR="00385F8C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3</w:t>
      </w:r>
      <w:r w:rsidR="00385F8C">
        <w:rPr>
          <w:rFonts w:ascii="Arial" w:eastAsia="Arial" w:hAnsi="Arial" w:cs="Arial"/>
          <w:spacing w:val="-3"/>
          <w:sz w:val="22"/>
          <w:szCs w:val="22"/>
        </w:rPr>
        <w:t>2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>00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270730">
      <w:pPr>
        <w:spacing w:before="14" w:line="240" w:lineRule="exact"/>
        <w:rPr>
          <w:sz w:val="24"/>
          <w:szCs w:val="24"/>
        </w:rPr>
      </w:pPr>
    </w:p>
    <w:p w:rsidR="00270730" w:rsidRDefault="00385F8C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9B17A4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 F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obey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:rsidR="00270730" w:rsidRDefault="00385F8C">
      <w:pPr>
        <w:spacing w:line="240" w:lineRule="exact"/>
        <w:ind w:left="8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                                                                     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39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00        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257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385F8C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9B17A4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</w:p>
    <w:p w:rsidR="00270730" w:rsidRDefault="005C3DAE">
      <w:pPr>
        <w:spacing w:line="240" w:lineRule="exact"/>
        <w:ind w:left="8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pacing w:val="1"/>
          <w:sz w:val="22"/>
          <w:szCs w:val="22"/>
        </w:rPr>
        <w:t>r</w:t>
      </w:r>
      <w:r w:rsidR="00385F8C">
        <w:rPr>
          <w:rFonts w:ascii="Arial" w:eastAsia="Arial" w:hAnsi="Arial" w:cs="Arial"/>
          <w:sz w:val="22"/>
          <w:szCs w:val="22"/>
        </w:rPr>
        <w:t>o</w:t>
      </w:r>
      <w:r w:rsidR="00385F8C">
        <w:rPr>
          <w:rFonts w:ascii="Arial" w:eastAsia="Arial" w:hAnsi="Arial" w:cs="Arial"/>
          <w:spacing w:val="-1"/>
          <w:sz w:val="22"/>
          <w:szCs w:val="22"/>
        </w:rPr>
        <w:t>p</w:t>
      </w:r>
      <w:r w:rsidR="00385F8C">
        <w:rPr>
          <w:rFonts w:ascii="Arial" w:eastAsia="Arial" w:hAnsi="Arial" w:cs="Arial"/>
          <w:sz w:val="22"/>
          <w:szCs w:val="22"/>
        </w:rPr>
        <w:t>er</w:t>
      </w:r>
      <w:r w:rsidR="00385F8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pacing w:val="-1"/>
          <w:sz w:val="22"/>
          <w:szCs w:val="22"/>
        </w:rPr>
        <w:t>l</w:t>
      </w:r>
      <w:r w:rsidR="00385F8C">
        <w:rPr>
          <w:rFonts w:ascii="Arial" w:eastAsia="Arial" w:hAnsi="Arial" w:cs="Arial"/>
          <w:spacing w:val="-3"/>
          <w:sz w:val="22"/>
          <w:szCs w:val="22"/>
        </w:rPr>
        <w:t>i</w:t>
      </w:r>
      <w:r w:rsidR="00385F8C">
        <w:rPr>
          <w:rFonts w:ascii="Arial" w:eastAsia="Arial" w:hAnsi="Arial" w:cs="Arial"/>
          <w:spacing w:val="2"/>
          <w:sz w:val="22"/>
          <w:szCs w:val="22"/>
        </w:rPr>
        <w:t>g</w:t>
      </w:r>
      <w:r w:rsidR="00385F8C">
        <w:rPr>
          <w:rFonts w:ascii="Arial" w:eastAsia="Arial" w:hAnsi="Arial" w:cs="Arial"/>
          <w:sz w:val="22"/>
          <w:szCs w:val="22"/>
        </w:rPr>
        <w:t xml:space="preserve">hts                                                                           </w:t>
      </w:r>
      <w:r w:rsidR="00385F8C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1</w:t>
      </w:r>
      <w:r w:rsidR="00385F8C">
        <w:rPr>
          <w:rFonts w:ascii="Arial" w:eastAsia="Arial" w:hAnsi="Arial" w:cs="Arial"/>
          <w:spacing w:val="-1"/>
          <w:sz w:val="22"/>
          <w:szCs w:val="22"/>
        </w:rPr>
        <w:t>8</w:t>
      </w:r>
      <w:r w:rsidR="00385F8C">
        <w:rPr>
          <w:rFonts w:ascii="Arial" w:eastAsia="Arial" w:hAnsi="Arial" w:cs="Arial"/>
          <w:spacing w:val="-3"/>
          <w:sz w:val="22"/>
          <w:szCs w:val="22"/>
        </w:rPr>
        <w:t>7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 xml:space="preserve">00           </w:t>
      </w:r>
      <w:r w:rsidR="00385F8C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="00385F8C">
        <w:rPr>
          <w:rFonts w:ascii="Arial" w:eastAsia="Arial" w:hAnsi="Arial" w:cs="Arial"/>
          <w:sz w:val="22"/>
          <w:szCs w:val="22"/>
        </w:rPr>
        <w:t>5</w:t>
      </w:r>
      <w:r w:rsidR="00385F8C">
        <w:rPr>
          <w:rFonts w:ascii="Arial" w:eastAsia="Arial" w:hAnsi="Arial" w:cs="Arial"/>
          <w:spacing w:val="-3"/>
          <w:sz w:val="22"/>
          <w:szCs w:val="22"/>
        </w:rPr>
        <w:t>2</w:t>
      </w:r>
      <w:r w:rsidR="00385F8C">
        <w:rPr>
          <w:rFonts w:ascii="Arial" w:eastAsia="Arial" w:hAnsi="Arial" w:cs="Arial"/>
          <w:spacing w:val="1"/>
          <w:sz w:val="22"/>
          <w:szCs w:val="22"/>
        </w:rPr>
        <w:t>.</w:t>
      </w:r>
      <w:r w:rsidR="00385F8C">
        <w:rPr>
          <w:rFonts w:ascii="Arial" w:eastAsia="Arial" w:hAnsi="Arial" w:cs="Arial"/>
          <w:sz w:val="22"/>
          <w:szCs w:val="22"/>
        </w:rPr>
        <w:t>00</w:t>
      </w:r>
    </w:p>
    <w:p w:rsidR="00270730" w:rsidRDefault="00270730">
      <w:pPr>
        <w:spacing w:before="13" w:line="240" w:lineRule="exact"/>
        <w:rPr>
          <w:sz w:val="24"/>
          <w:szCs w:val="24"/>
        </w:rPr>
      </w:pPr>
    </w:p>
    <w:p w:rsidR="00270730" w:rsidRDefault="00385F8C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9B17A4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824263" w:rsidRPr="00824263">
        <w:rPr>
          <w:rFonts w:ascii="Arial" w:eastAsia="Arial" w:hAnsi="Arial" w:cs="Arial"/>
          <w:sz w:val="22"/>
          <w:szCs w:val="22"/>
        </w:rPr>
        <w:t>Driving a b</w:t>
      </w:r>
      <w:r w:rsidRPr="00824263">
        <w:rPr>
          <w:rFonts w:ascii="Arial" w:eastAsia="Arial" w:hAnsi="Arial" w:cs="Arial"/>
          <w:sz w:val="22"/>
          <w:szCs w:val="22"/>
        </w:rPr>
        <w:t xml:space="preserve">icycle </w:t>
      </w:r>
      <w:r w:rsidR="005C3DAE" w:rsidRPr="00824263">
        <w:rPr>
          <w:rFonts w:ascii="Arial" w:eastAsia="Arial" w:hAnsi="Arial" w:cs="Arial"/>
          <w:sz w:val="22"/>
          <w:szCs w:val="22"/>
        </w:rPr>
        <w:t>not</w:t>
      </w:r>
      <w:r w:rsidRPr="00824263">
        <w:rPr>
          <w:rFonts w:ascii="Arial" w:eastAsia="Arial" w:hAnsi="Arial" w:cs="Arial"/>
          <w:sz w:val="22"/>
          <w:szCs w:val="22"/>
        </w:rPr>
        <w:t xml:space="preserve"> equipped with bell or horn</w:t>
      </w:r>
      <w:r>
        <w:rPr>
          <w:rFonts w:ascii="Arial" w:eastAsia="Arial" w:hAnsi="Arial" w:cs="Arial"/>
          <w:sz w:val="22"/>
          <w:szCs w:val="22"/>
        </w:rPr>
        <w:t xml:space="preserve">               </w:t>
      </w:r>
      <w:r w:rsidR="00824263">
        <w:rPr>
          <w:rFonts w:ascii="Arial" w:eastAsia="Arial" w:hAnsi="Arial" w:cs="Arial"/>
          <w:sz w:val="22"/>
          <w:szCs w:val="22"/>
        </w:rPr>
        <w:t xml:space="preserve"> </w:t>
      </w:r>
      <w:r w:rsidR="00824263">
        <w:rPr>
          <w:rFonts w:ascii="Arial" w:eastAsia="Arial" w:hAnsi="Arial" w:cs="Arial"/>
          <w:sz w:val="22"/>
          <w:szCs w:val="22"/>
        </w:rPr>
        <w:tab/>
        <w:t xml:space="preserve">    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00    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</w:p>
    <w:p w:rsidR="00F0706B" w:rsidRDefault="00F0706B">
      <w:pPr>
        <w:ind w:left="140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5580"/>
        <w:gridCol w:w="1352"/>
        <w:gridCol w:w="1037"/>
      </w:tblGrid>
      <w:tr w:rsidR="00F0706B" w:rsidTr="006807A7">
        <w:trPr>
          <w:trHeight w:hRule="exact" w:val="4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72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34.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72"/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not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dri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72"/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72"/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F0706B" w:rsidTr="006807A7">
        <w:trPr>
          <w:trHeight w:hRule="exact" w:val="50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6" w:line="100" w:lineRule="exact"/>
              <w:rPr>
                <w:sz w:val="11"/>
                <w:szCs w:val="11"/>
              </w:rPr>
            </w:pPr>
          </w:p>
          <w:p w:rsidR="00F0706B" w:rsidRDefault="00F0706B" w:rsidP="006807A7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35.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6" w:line="100" w:lineRule="exact"/>
              <w:rPr>
                <w:sz w:val="11"/>
                <w:szCs w:val="11"/>
              </w:rPr>
            </w:pPr>
          </w:p>
          <w:p w:rsidR="00F0706B" w:rsidRDefault="00F0706B" w:rsidP="006807A7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Driving a bicycle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sid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6" w:line="100" w:lineRule="exact"/>
              <w:rPr>
                <w:sz w:val="11"/>
                <w:szCs w:val="11"/>
              </w:rPr>
            </w:pPr>
          </w:p>
          <w:p w:rsidR="00F0706B" w:rsidRDefault="00F0706B" w:rsidP="006807A7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6" w:line="100" w:lineRule="exact"/>
              <w:rPr>
                <w:sz w:val="11"/>
                <w:szCs w:val="11"/>
              </w:rPr>
            </w:pPr>
          </w:p>
          <w:p w:rsidR="00F0706B" w:rsidRDefault="00F0706B" w:rsidP="006807A7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F0706B" w:rsidTr="006807A7">
        <w:trPr>
          <w:trHeight w:hRule="exact" w:val="50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5" w:line="100" w:lineRule="exact"/>
              <w:rPr>
                <w:sz w:val="11"/>
                <w:szCs w:val="11"/>
              </w:rPr>
            </w:pPr>
          </w:p>
          <w:p w:rsidR="00F0706B" w:rsidRDefault="00F0706B" w:rsidP="006807A7">
            <w:pPr>
              <w:ind w:left="40" w:right="-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36.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5" w:line="100" w:lineRule="exact"/>
              <w:rPr>
                <w:sz w:val="11"/>
                <w:szCs w:val="11"/>
              </w:rPr>
            </w:pPr>
          </w:p>
          <w:p w:rsidR="00F0706B" w:rsidRDefault="00F0706B" w:rsidP="006807A7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 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5" w:line="100" w:lineRule="exact"/>
              <w:rPr>
                <w:sz w:val="11"/>
                <w:szCs w:val="11"/>
              </w:rPr>
            </w:pPr>
          </w:p>
          <w:p w:rsidR="00F0706B" w:rsidRDefault="00F0706B" w:rsidP="006807A7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34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5" w:line="100" w:lineRule="exact"/>
              <w:rPr>
                <w:sz w:val="11"/>
                <w:szCs w:val="11"/>
              </w:rPr>
            </w:pPr>
          </w:p>
          <w:p w:rsidR="00F0706B" w:rsidRDefault="00F0706B" w:rsidP="006807A7">
            <w:pPr>
              <w:ind w:left="3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F0706B" w:rsidTr="006807A7">
        <w:trPr>
          <w:trHeight w:hRule="exact" w:val="7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4" w:line="100" w:lineRule="exact"/>
              <w:rPr>
                <w:sz w:val="11"/>
                <w:szCs w:val="11"/>
              </w:rPr>
            </w:pPr>
          </w:p>
          <w:p w:rsidR="00F0706B" w:rsidRDefault="00F0706B" w:rsidP="006807A7">
            <w:pPr>
              <w:ind w:left="40" w:right="-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4" w:line="100" w:lineRule="exact"/>
              <w:rPr>
                <w:sz w:val="11"/>
                <w:szCs w:val="11"/>
              </w:rPr>
            </w:pPr>
          </w:p>
          <w:p w:rsidR="00F0706B" w:rsidRDefault="00F0706B" w:rsidP="006807A7">
            <w:pPr>
              <w:ind w:left="52" w:right="10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erson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emo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cl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up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9" w:line="160" w:lineRule="exact"/>
              <w:rPr>
                <w:sz w:val="16"/>
                <w:szCs w:val="16"/>
              </w:rPr>
            </w:pPr>
          </w:p>
          <w:p w:rsidR="00F0706B" w:rsidRDefault="00F0706B" w:rsidP="006807A7">
            <w:pPr>
              <w:spacing w:line="200" w:lineRule="exact"/>
            </w:pPr>
          </w:p>
          <w:p w:rsidR="00F0706B" w:rsidRDefault="00F0706B" w:rsidP="006807A7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spacing w:before="9" w:line="160" w:lineRule="exact"/>
              <w:rPr>
                <w:sz w:val="16"/>
                <w:szCs w:val="16"/>
              </w:rPr>
            </w:pPr>
          </w:p>
          <w:p w:rsidR="00F0706B" w:rsidRDefault="00F0706B" w:rsidP="006807A7">
            <w:pPr>
              <w:spacing w:line="200" w:lineRule="exact"/>
            </w:pPr>
          </w:p>
          <w:p w:rsidR="00F0706B" w:rsidRDefault="00F0706B" w:rsidP="006807A7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F0706B" w:rsidTr="006807A7">
        <w:trPr>
          <w:trHeight w:hRule="exact" w:val="50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ind w:left="40" w:right="-2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706B" w:rsidTr="006807A7">
        <w:trPr>
          <w:trHeight w:hRule="exact" w:val="50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F0706B" w:rsidRDefault="00F0706B" w:rsidP="006807A7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0706B" w:rsidRDefault="00F0706B">
      <w:pPr>
        <w:ind w:left="140"/>
        <w:rPr>
          <w:rFonts w:ascii="Arial" w:eastAsia="Arial" w:hAnsi="Arial" w:cs="Arial"/>
          <w:sz w:val="22"/>
          <w:szCs w:val="22"/>
        </w:rPr>
        <w:sectPr w:rsidR="00F0706B">
          <w:pgSz w:w="12240" w:h="15840"/>
          <w:pgMar w:top="960" w:right="1680" w:bottom="280" w:left="1660" w:header="745" w:footer="0" w:gutter="0"/>
          <w:cols w:space="720"/>
        </w:sectPr>
      </w:pPr>
    </w:p>
    <w:p w:rsidR="00270730" w:rsidRDefault="00270730">
      <w:pPr>
        <w:spacing w:before="9" w:line="180" w:lineRule="exact"/>
        <w:rPr>
          <w:sz w:val="19"/>
          <w:szCs w:val="19"/>
        </w:rPr>
      </w:pPr>
    </w:p>
    <w:p w:rsidR="00270730" w:rsidRDefault="00270730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5580"/>
        <w:gridCol w:w="1352"/>
        <w:gridCol w:w="1037"/>
      </w:tblGrid>
      <w:tr w:rsidR="00CE74CD">
        <w:trPr>
          <w:trHeight w:hRule="exact" w:val="50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 w:rsidP="006807A7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6807A7">
            <w:pPr>
              <w:ind w:left="40" w:right="-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3)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 w:rsidP="006807A7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6807A7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erson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ect or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ure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 w:rsidP="006807A7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6807A7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 w:rsidP="006807A7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6807A7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50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 w:rsidP="006807A7">
            <w:pPr>
              <w:spacing w:before="4" w:line="100" w:lineRule="exact"/>
              <w:rPr>
                <w:sz w:val="11"/>
                <w:szCs w:val="11"/>
              </w:rPr>
            </w:pPr>
          </w:p>
          <w:p w:rsidR="00CE74CD" w:rsidRDefault="00CE74CD" w:rsidP="006807A7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 w:rsidP="006807A7">
            <w:pPr>
              <w:spacing w:before="4" w:line="100" w:lineRule="exact"/>
              <w:rPr>
                <w:sz w:val="11"/>
                <w:szCs w:val="11"/>
              </w:rPr>
            </w:pPr>
          </w:p>
          <w:p w:rsidR="00CE74CD" w:rsidRDefault="00CE74CD" w:rsidP="006807A7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opping,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ding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king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 w:rsidP="006807A7">
            <w:pPr>
              <w:spacing w:before="4" w:line="100" w:lineRule="exact"/>
              <w:rPr>
                <w:sz w:val="11"/>
                <w:szCs w:val="11"/>
              </w:rPr>
            </w:pPr>
          </w:p>
          <w:p w:rsidR="00CE74CD" w:rsidRDefault="00CE74CD" w:rsidP="006807A7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 w:rsidP="006807A7">
            <w:pPr>
              <w:spacing w:before="4" w:line="100" w:lineRule="exact"/>
              <w:rPr>
                <w:sz w:val="11"/>
                <w:szCs w:val="11"/>
              </w:rPr>
            </w:pPr>
          </w:p>
          <w:p w:rsidR="00CE74CD" w:rsidRDefault="00CE74CD" w:rsidP="006807A7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50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CC4DE1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 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 failing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f-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50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795C97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f-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50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795C97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 at 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39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50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CC4DE1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 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ling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obey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ol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50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6" w:line="100" w:lineRule="exact"/>
              <w:rPr>
                <w:sz w:val="11"/>
                <w:szCs w:val="11"/>
              </w:rPr>
            </w:pPr>
          </w:p>
          <w:p w:rsidR="00CE74CD" w:rsidRDefault="00CE74CD" w:rsidP="005C3DAE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6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a)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ling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“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”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6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6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50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795C97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“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”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50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4" w:line="100" w:lineRule="exact"/>
              <w:rPr>
                <w:sz w:val="11"/>
                <w:szCs w:val="11"/>
              </w:rPr>
            </w:pPr>
          </w:p>
          <w:p w:rsidR="00CE74CD" w:rsidRDefault="00CE74CD" w:rsidP="00795C97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     (3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4" w:line="100" w:lineRule="exact"/>
              <w:rPr>
                <w:sz w:val="11"/>
                <w:szCs w:val="11"/>
              </w:rPr>
            </w:pPr>
          </w:p>
          <w:p w:rsidR="00CE74CD" w:rsidRDefault="00CE74CD" w:rsidP="005C3DAE">
            <w:pPr>
              <w:ind w:left="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ling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“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Gr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”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4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4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50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795C97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     (4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ling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“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”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75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CC4DE1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pping</w:t>
            </w:r>
            <w:r>
              <w:rPr>
                <w:rFonts w:ascii="Arial" w:eastAsia="Arial" w:hAnsi="Arial" w:cs="Arial"/>
                <w:sz w:val="22"/>
                <w:szCs w:val="22"/>
              </w:rPr>
              <w:t>, 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ding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dri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ving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 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</w:p>
          <w:p w:rsidR="00CE74CD" w:rsidRDefault="00CE74CD">
            <w:pPr>
              <w:spacing w:line="240" w:lineRule="exact"/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7" w:line="160" w:lineRule="exact"/>
              <w:rPr>
                <w:sz w:val="16"/>
                <w:szCs w:val="16"/>
              </w:rPr>
            </w:pPr>
          </w:p>
          <w:p w:rsidR="00CE74CD" w:rsidRDefault="00CE74CD">
            <w:pPr>
              <w:spacing w:line="200" w:lineRule="exact"/>
            </w:pPr>
          </w:p>
          <w:p w:rsidR="00CE74CD" w:rsidRDefault="00CE74CD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7" w:line="160" w:lineRule="exact"/>
              <w:rPr>
                <w:sz w:val="16"/>
                <w:szCs w:val="16"/>
              </w:rPr>
            </w:pPr>
          </w:p>
          <w:p w:rsidR="00CE74CD" w:rsidRDefault="00CE74CD">
            <w:pPr>
              <w:spacing w:line="200" w:lineRule="exact"/>
            </w:pPr>
          </w:p>
          <w:p w:rsidR="00CE74CD" w:rsidRDefault="00CE74CD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50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 w:rsidP="00CC4DE1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44.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 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 si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5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CE74CD">
        <w:trPr>
          <w:trHeight w:hRule="exact" w:val="4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6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45.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6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 on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6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CE74CD" w:rsidRDefault="00CE74CD">
            <w:pPr>
              <w:spacing w:before="6" w:line="100" w:lineRule="exact"/>
              <w:rPr>
                <w:sz w:val="11"/>
                <w:szCs w:val="11"/>
              </w:rPr>
            </w:pPr>
          </w:p>
          <w:p w:rsidR="00CE74CD" w:rsidRDefault="00CE74CD">
            <w:pPr>
              <w:ind w:left="4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</w:tbl>
    <w:p w:rsidR="00385F8C" w:rsidRDefault="00385F8C"/>
    <w:sectPr w:rsidR="00385F8C" w:rsidSect="00270730">
      <w:pgSz w:w="12240" w:h="15840"/>
      <w:pgMar w:top="960" w:right="1680" w:bottom="280" w:left="1660" w:header="74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A94" w:rsidRDefault="00AA1A94" w:rsidP="00270730">
      <w:r>
        <w:separator/>
      </w:r>
    </w:p>
  </w:endnote>
  <w:endnote w:type="continuationSeparator" w:id="1">
    <w:p w:rsidR="00AA1A94" w:rsidRDefault="00AA1A94" w:rsidP="00270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A94" w:rsidRDefault="00AA1A94" w:rsidP="00270730">
      <w:r>
        <w:separator/>
      </w:r>
    </w:p>
  </w:footnote>
  <w:footnote w:type="continuationSeparator" w:id="1">
    <w:p w:rsidR="00AA1A94" w:rsidRDefault="00AA1A94" w:rsidP="00270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097"/>
      <w:docPartObj>
        <w:docPartGallery w:val="Page Numbers (Top of Page)"/>
        <w:docPartUnique/>
      </w:docPartObj>
    </w:sdtPr>
    <w:sdtContent>
      <w:p w:rsidR="006807A7" w:rsidRDefault="006807A7">
        <w:pPr>
          <w:pStyle w:val="Header"/>
        </w:pPr>
        <w:r>
          <w:t xml:space="preserve">Page </w:t>
        </w:r>
        <w:r w:rsidR="00A64EEA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A64EEA">
          <w:rPr>
            <w:b/>
            <w:sz w:val="24"/>
            <w:szCs w:val="24"/>
          </w:rPr>
          <w:fldChar w:fldCharType="separate"/>
        </w:r>
        <w:r w:rsidR="00085BEC">
          <w:rPr>
            <w:b/>
            <w:noProof/>
          </w:rPr>
          <w:t>7</w:t>
        </w:r>
        <w:r w:rsidR="00A64EEA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A64EEA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A64EEA">
          <w:rPr>
            <w:b/>
            <w:sz w:val="24"/>
            <w:szCs w:val="24"/>
          </w:rPr>
          <w:fldChar w:fldCharType="separate"/>
        </w:r>
        <w:r w:rsidR="00085BEC">
          <w:rPr>
            <w:b/>
            <w:noProof/>
          </w:rPr>
          <w:t>16</w:t>
        </w:r>
        <w:r w:rsidR="00A64EEA">
          <w:rPr>
            <w:b/>
            <w:sz w:val="24"/>
            <w:szCs w:val="24"/>
          </w:rPr>
          <w:fldChar w:fldCharType="end"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  <w:t>2015</w:t>
        </w:r>
      </w:p>
    </w:sdtContent>
  </w:sdt>
  <w:p w:rsidR="006807A7" w:rsidRDefault="006807A7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16E0A"/>
    <w:multiLevelType w:val="hybridMultilevel"/>
    <w:tmpl w:val="BB622364"/>
    <w:lvl w:ilvl="0" w:tplc="B720D090">
      <w:start w:val="1"/>
      <w:numFmt w:val="lowerRoman"/>
      <w:lvlText w:val="(%1)"/>
      <w:lvlJc w:val="left"/>
      <w:pPr>
        <w:ind w:left="1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>
    <w:nsid w:val="7D2E308B"/>
    <w:multiLevelType w:val="multilevel"/>
    <w:tmpl w:val="1AB0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270730"/>
    <w:rsid w:val="000321DE"/>
    <w:rsid w:val="00041C2D"/>
    <w:rsid w:val="00055E99"/>
    <w:rsid w:val="00085BEC"/>
    <w:rsid w:val="000A3ABE"/>
    <w:rsid w:val="000D0341"/>
    <w:rsid w:val="00166521"/>
    <w:rsid w:val="001F0F07"/>
    <w:rsid w:val="00253ED7"/>
    <w:rsid w:val="002667E1"/>
    <w:rsid w:val="00270730"/>
    <w:rsid w:val="002735E6"/>
    <w:rsid w:val="002975F2"/>
    <w:rsid w:val="002A6FD5"/>
    <w:rsid w:val="002B0BC9"/>
    <w:rsid w:val="002F644C"/>
    <w:rsid w:val="00340707"/>
    <w:rsid w:val="0037288C"/>
    <w:rsid w:val="00385F8C"/>
    <w:rsid w:val="003866BA"/>
    <w:rsid w:val="00390F5B"/>
    <w:rsid w:val="003D6CDC"/>
    <w:rsid w:val="00416F92"/>
    <w:rsid w:val="00422AA6"/>
    <w:rsid w:val="004835CF"/>
    <w:rsid w:val="0049149A"/>
    <w:rsid w:val="004B54CB"/>
    <w:rsid w:val="004D707B"/>
    <w:rsid w:val="004E3633"/>
    <w:rsid w:val="004F149C"/>
    <w:rsid w:val="00506EC1"/>
    <w:rsid w:val="00523114"/>
    <w:rsid w:val="005537FD"/>
    <w:rsid w:val="005C3DAE"/>
    <w:rsid w:val="005D7BF8"/>
    <w:rsid w:val="005E728B"/>
    <w:rsid w:val="00605368"/>
    <w:rsid w:val="00631708"/>
    <w:rsid w:val="00631897"/>
    <w:rsid w:val="00634C06"/>
    <w:rsid w:val="00660C2E"/>
    <w:rsid w:val="00676390"/>
    <w:rsid w:val="006807A7"/>
    <w:rsid w:val="006A636E"/>
    <w:rsid w:val="006B7AC1"/>
    <w:rsid w:val="006F5427"/>
    <w:rsid w:val="00723B3D"/>
    <w:rsid w:val="00761BB6"/>
    <w:rsid w:val="007625A6"/>
    <w:rsid w:val="007740B6"/>
    <w:rsid w:val="0077419C"/>
    <w:rsid w:val="00795C97"/>
    <w:rsid w:val="007A45B5"/>
    <w:rsid w:val="00824263"/>
    <w:rsid w:val="00867764"/>
    <w:rsid w:val="008C7A82"/>
    <w:rsid w:val="00921120"/>
    <w:rsid w:val="009413D0"/>
    <w:rsid w:val="009567F2"/>
    <w:rsid w:val="009569AF"/>
    <w:rsid w:val="009569B4"/>
    <w:rsid w:val="0096652D"/>
    <w:rsid w:val="009770A6"/>
    <w:rsid w:val="00987373"/>
    <w:rsid w:val="009975D7"/>
    <w:rsid w:val="009B17A4"/>
    <w:rsid w:val="009C07FC"/>
    <w:rsid w:val="009F5BD8"/>
    <w:rsid w:val="00A227BE"/>
    <w:rsid w:val="00A36841"/>
    <w:rsid w:val="00A64EEA"/>
    <w:rsid w:val="00A74105"/>
    <w:rsid w:val="00A760F1"/>
    <w:rsid w:val="00AA115D"/>
    <w:rsid w:val="00AA1A94"/>
    <w:rsid w:val="00B359CB"/>
    <w:rsid w:val="00B45CAE"/>
    <w:rsid w:val="00B50398"/>
    <w:rsid w:val="00BD4D65"/>
    <w:rsid w:val="00BD6BFF"/>
    <w:rsid w:val="00BE3FDF"/>
    <w:rsid w:val="00C0139D"/>
    <w:rsid w:val="00C026B7"/>
    <w:rsid w:val="00C50B5F"/>
    <w:rsid w:val="00C51AA3"/>
    <w:rsid w:val="00C61B98"/>
    <w:rsid w:val="00CC4DE1"/>
    <w:rsid w:val="00CE07B5"/>
    <w:rsid w:val="00CE530C"/>
    <w:rsid w:val="00CE74CD"/>
    <w:rsid w:val="00D15991"/>
    <w:rsid w:val="00D27EBB"/>
    <w:rsid w:val="00D27F7F"/>
    <w:rsid w:val="00D43617"/>
    <w:rsid w:val="00D60F2E"/>
    <w:rsid w:val="00D77FB9"/>
    <w:rsid w:val="00D94CD8"/>
    <w:rsid w:val="00DD0C9D"/>
    <w:rsid w:val="00DD5249"/>
    <w:rsid w:val="00DE74AD"/>
    <w:rsid w:val="00DF1F43"/>
    <w:rsid w:val="00E00A2A"/>
    <w:rsid w:val="00E05500"/>
    <w:rsid w:val="00E402C3"/>
    <w:rsid w:val="00EF02F7"/>
    <w:rsid w:val="00EF46EE"/>
    <w:rsid w:val="00F0649C"/>
    <w:rsid w:val="00F0706B"/>
    <w:rsid w:val="00F34796"/>
    <w:rsid w:val="00F55BC5"/>
    <w:rsid w:val="00FA775C"/>
    <w:rsid w:val="00FD7C06"/>
    <w:rsid w:val="00FE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27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F7F"/>
  </w:style>
  <w:style w:type="paragraph" w:styleId="Footer">
    <w:name w:val="footer"/>
    <w:basedOn w:val="Normal"/>
    <w:link w:val="FooterChar"/>
    <w:uiPriority w:val="99"/>
    <w:semiHidden/>
    <w:unhideWhenUsed/>
    <w:rsid w:val="00D27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F7F"/>
  </w:style>
  <w:style w:type="paragraph" w:styleId="ListParagraph">
    <w:name w:val="List Paragraph"/>
    <w:basedOn w:val="Normal"/>
    <w:uiPriority w:val="34"/>
    <w:qFormat/>
    <w:rsid w:val="009975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FA2A-9128-4ADF-A9C0-BA4A0416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5928</Words>
  <Characters>33791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User</cp:lastModifiedBy>
  <cp:revision>3</cp:revision>
  <cp:lastPrinted>2015-08-07T17:45:00Z</cp:lastPrinted>
  <dcterms:created xsi:type="dcterms:W3CDTF">2015-12-22T12:51:00Z</dcterms:created>
  <dcterms:modified xsi:type="dcterms:W3CDTF">2018-11-13T14:45:00Z</dcterms:modified>
</cp:coreProperties>
</file>